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C12D976" w14:textId="7357DDBC" w:rsidR="00EF3265" w:rsidRPr="00AA538B" w:rsidRDefault="00AA538B" w:rsidP="007E1957">
      <w:pPr>
        <w:spacing w:after="120"/>
        <w:rPr>
          <w:rFonts w:asciiTheme="minorHAnsi" w:hAnsiTheme="minorHAnsi" w:cs="Arial"/>
          <w:b/>
          <w:bCs/>
          <w:sz w:val="22"/>
          <w:szCs w:val="22"/>
        </w:rPr>
      </w:pPr>
      <w:r w:rsidRPr="00AA538B">
        <w:rPr>
          <w:rFonts w:asciiTheme="minorHAnsi" w:hAnsiTheme="minorHAnsi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2CDEE9B" wp14:editId="085CB20E">
            <wp:simplePos x="0" y="0"/>
            <wp:positionH relativeFrom="margin">
              <wp:align>left</wp:align>
            </wp:positionH>
            <wp:positionV relativeFrom="paragraph">
              <wp:posOffset>-702192</wp:posOffset>
            </wp:positionV>
            <wp:extent cx="1751400" cy="1329070"/>
            <wp:effectExtent l="0" t="0" r="1270" b="4445"/>
            <wp:wrapNone/>
            <wp:docPr id="2416098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00" cy="132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D6E0B" w14:textId="77777777" w:rsidR="00971C52" w:rsidRPr="00AA538B" w:rsidRDefault="00971C52" w:rsidP="007E1957">
      <w:pPr>
        <w:pStyle w:val="NoSpacing"/>
        <w:jc w:val="center"/>
        <w:rPr>
          <w:rFonts w:asciiTheme="minorHAnsi" w:hAnsiTheme="minorHAnsi" w:cs="Arial"/>
          <w:b/>
          <w:sz w:val="28"/>
        </w:rPr>
      </w:pPr>
    </w:p>
    <w:p w14:paraId="2BE35E4F" w14:textId="77777777" w:rsidR="00971C52" w:rsidRPr="00AA538B" w:rsidRDefault="00971C52" w:rsidP="00971C52">
      <w:pPr>
        <w:pStyle w:val="NoSpacing"/>
        <w:rPr>
          <w:rFonts w:asciiTheme="minorHAnsi" w:hAnsiTheme="minorHAnsi" w:cs="Arial"/>
          <w:b/>
          <w:sz w:val="28"/>
        </w:rPr>
      </w:pPr>
    </w:p>
    <w:p w14:paraId="4CA5CD06" w14:textId="2C89F529" w:rsidR="00AF08D2" w:rsidRPr="00AA538B" w:rsidRDefault="00AF08D2" w:rsidP="007E1957">
      <w:pPr>
        <w:pStyle w:val="NoSpacing"/>
        <w:jc w:val="center"/>
        <w:rPr>
          <w:rFonts w:asciiTheme="minorHAnsi" w:hAnsiTheme="minorHAnsi" w:cs="Arial"/>
          <w:b/>
          <w:sz w:val="28"/>
        </w:rPr>
      </w:pPr>
    </w:p>
    <w:p w14:paraId="0FB72E3B" w14:textId="77777777" w:rsidR="0080315A" w:rsidRPr="00AA538B" w:rsidRDefault="0080315A" w:rsidP="00AF08D2">
      <w:pPr>
        <w:pStyle w:val="NoSpacing"/>
        <w:spacing w:before="240"/>
        <w:jc w:val="center"/>
        <w:rPr>
          <w:rFonts w:asciiTheme="majorHAnsi" w:hAnsiTheme="majorHAnsi" w:cs="Arial"/>
          <w:b/>
          <w:sz w:val="28"/>
        </w:rPr>
      </w:pPr>
      <w:r w:rsidRPr="00AA538B">
        <w:rPr>
          <w:rFonts w:asciiTheme="majorHAnsi" w:hAnsiTheme="majorHAnsi" w:cs="Arial"/>
          <w:b/>
          <w:sz w:val="28"/>
        </w:rPr>
        <w:t>„Pasaules atmiņas” Latvijas nacionālā reģistra</w:t>
      </w:r>
    </w:p>
    <w:p w14:paraId="0175591E" w14:textId="77777777" w:rsidR="0080315A" w:rsidRPr="00AA538B" w:rsidRDefault="0080315A" w:rsidP="007E1957">
      <w:pPr>
        <w:pStyle w:val="NoSpacing"/>
        <w:jc w:val="center"/>
        <w:rPr>
          <w:rFonts w:asciiTheme="majorHAnsi" w:hAnsiTheme="majorHAnsi" w:cs="Arial"/>
          <w:b/>
          <w:sz w:val="28"/>
        </w:rPr>
      </w:pPr>
      <w:r w:rsidRPr="00AA538B">
        <w:rPr>
          <w:rFonts w:asciiTheme="majorHAnsi" w:hAnsiTheme="majorHAnsi" w:cs="Arial"/>
          <w:b/>
          <w:sz w:val="28"/>
        </w:rPr>
        <w:t>nominācijas pieteikuma veidlapa</w:t>
      </w:r>
    </w:p>
    <w:p w14:paraId="0DE8728C" w14:textId="77777777" w:rsidR="00BD6170" w:rsidRPr="00AA538B" w:rsidRDefault="00BD6170" w:rsidP="00BD6170">
      <w:pPr>
        <w:pStyle w:val="NoSpacing"/>
        <w:rPr>
          <w:rFonts w:asciiTheme="minorHAnsi" w:hAnsiTheme="minorHAnsi" w:cs="Arial"/>
          <w:b/>
        </w:rPr>
      </w:pPr>
    </w:p>
    <w:p w14:paraId="297F2381" w14:textId="2FE98AC8" w:rsidR="007E1957" w:rsidRPr="00AA538B" w:rsidRDefault="007E1957" w:rsidP="00BD6170">
      <w:pPr>
        <w:pStyle w:val="NoSpacing"/>
        <w:rPr>
          <w:rFonts w:asciiTheme="minorHAnsi" w:hAnsiTheme="minorHAnsi" w:cs="Arial"/>
          <w:b/>
        </w:rPr>
      </w:pPr>
      <w:r w:rsidRPr="00AA538B">
        <w:rPr>
          <w:rFonts w:asciiTheme="minorHAnsi" w:hAnsiTheme="minorHAnsi" w:cs="Arial"/>
          <w:b/>
        </w:rPr>
        <w:t>A daļa – pamata informācija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E1957" w:rsidRPr="00AA538B" w14:paraId="46750441" w14:textId="77777777" w:rsidTr="00054CE9">
        <w:tc>
          <w:tcPr>
            <w:tcW w:w="9498" w:type="dxa"/>
            <w:shd w:val="clear" w:color="auto" w:fill="D0CECE"/>
          </w:tcPr>
          <w:p w14:paraId="0D81C526" w14:textId="77777777" w:rsidR="007E1957" w:rsidRPr="00AA538B" w:rsidRDefault="007E1957" w:rsidP="007E195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 w:rsidRPr="00AA538B">
              <w:rPr>
                <w:rFonts w:asciiTheme="minorHAnsi" w:hAnsiTheme="minorHAnsi" w:cs="Arial"/>
                <w:b/>
                <w:sz w:val="22"/>
              </w:rPr>
              <w:t>1. Nominācijas nosaukums</w:t>
            </w:r>
          </w:p>
        </w:tc>
      </w:tr>
      <w:tr w:rsidR="007E1957" w:rsidRPr="00AA538B" w14:paraId="7F81380C" w14:textId="77777777" w:rsidTr="002F0E9D">
        <w:trPr>
          <w:trHeight w:val="747"/>
        </w:trPr>
        <w:tc>
          <w:tcPr>
            <w:tcW w:w="9498" w:type="dxa"/>
            <w:shd w:val="clear" w:color="auto" w:fill="auto"/>
          </w:tcPr>
          <w:p w14:paraId="123111B6" w14:textId="77777777" w:rsidR="007E1957" w:rsidRPr="00AA538B" w:rsidRDefault="007E1957" w:rsidP="007E1957">
            <w:pPr>
              <w:pStyle w:val="NoSpacing"/>
              <w:rPr>
                <w:rFonts w:asciiTheme="minorHAnsi" w:hAnsiTheme="minorHAnsi" w:cs="Arial"/>
                <w:sz w:val="22"/>
                <w:u w:val="single"/>
              </w:rPr>
            </w:pPr>
          </w:p>
        </w:tc>
      </w:tr>
      <w:tr w:rsidR="007E1957" w:rsidRPr="00AA538B" w14:paraId="29999BB0" w14:textId="77777777" w:rsidTr="00054CE9">
        <w:tc>
          <w:tcPr>
            <w:tcW w:w="9498" w:type="dxa"/>
            <w:shd w:val="clear" w:color="auto" w:fill="D0CECE"/>
          </w:tcPr>
          <w:p w14:paraId="1B5028C3" w14:textId="77777777" w:rsidR="007E1957" w:rsidRPr="00AA538B" w:rsidRDefault="007E1957" w:rsidP="007E195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 w:rsidRPr="00AA538B">
              <w:rPr>
                <w:rFonts w:asciiTheme="minorHAnsi" w:hAnsiTheme="minorHAnsi" w:cs="Arial"/>
                <w:b/>
                <w:sz w:val="22"/>
              </w:rPr>
              <w:t>2. Nominētais(-</w:t>
            </w:r>
            <w:proofErr w:type="spellStart"/>
            <w:r w:rsidRPr="00AA538B">
              <w:rPr>
                <w:rFonts w:asciiTheme="minorHAnsi" w:hAnsiTheme="minorHAnsi" w:cs="Arial"/>
                <w:b/>
                <w:sz w:val="22"/>
              </w:rPr>
              <w:t>ie</w:t>
            </w:r>
            <w:proofErr w:type="spellEnd"/>
            <w:r w:rsidRPr="00AA538B">
              <w:rPr>
                <w:rFonts w:asciiTheme="minorHAnsi" w:hAnsiTheme="minorHAnsi" w:cs="Arial"/>
                <w:b/>
                <w:sz w:val="22"/>
              </w:rPr>
              <w:t>) dokuments(-i)</w:t>
            </w:r>
          </w:p>
          <w:p w14:paraId="6D3872D1" w14:textId="77777777" w:rsidR="007E1957" w:rsidRPr="00AA538B" w:rsidRDefault="007E1957" w:rsidP="007E1957">
            <w:pPr>
              <w:pStyle w:val="NoSpacing"/>
              <w:rPr>
                <w:rFonts w:asciiTheme="minorHAnsi" w:hAnsiTheme="minorHAnsi" w:cs="Arial"/>
                <w:sz w:val="22"/>
              </w:rPr>
            </w:pPr>
            <w:r w:rsidRPr="00AA538B">
              <w:rPr>
                <w:rFonts w:asciiTheme="minorHAnsi" w:hAnsiTheme="minorHAnsi" w:cs="Arial"/>
                <w:sz w:val="22"/>
              </w:rPr>
              <w:t>(nominētā (-o) dokumenta(-u) nosaukums un identificēšanas informācija)</w:t>
            </w:r>
          </w:p>
        </w:tc>
      </w:tr>
      <w:tr w:rsidR="007E1957" w:rsidRPr="00AA538B" w14:paraId="7BF944DD" w14:textId="77777777" w:rsidTr="002F0E9D">
        <w:trPr>
          <w:trHeight w:val="722"/>
        </w:trPr>
        <w:tc>
          <w:tcPr>
            <w:tcW w:w="9498" w:type="dxa"/>
            <w:shd w:val="clear" w:color="auto" w:fill="auto"/>
          </w:tcPr>
          <w:p w14:paraId="04F667D0" w14:textId="1D07742E" w:rsidR="007E1957" w:rsidRPr="00AA538B" w:rsidRDefault="007E1957" w:rsidP="007E1957">
            <w:pPr>
              <w:pStyle w:val="NoSpacing"/>
              <w:rPr>
                <w:rFonts w:asciiTheme="minorHAnsi" w:hAnsiTheme="minorHAnsi" w:cs="Arial"/>
                <w:sz w:val="22"/>
                <w:u w:val="single"/>
              </w:rPr>
            </w:pPr>
          </w:p>
        </w:tc>
      </w:tr>
      <w:tr w:rsidR="007E1957" w:rsidRPr="00AA538B" w14:paraId="1E92BFAD" w14:textId="77777777" w:rsidTr="00054CE9">
        <w:tc>
          <w:tcPr>
            <w:tcW w:w="9498" w:type="dxa"/>
            <w:shd w:val="clear" w:color="auto" w:fill="D0CECE"/>
          </w:tcPr>
          <w:p w14:paraId="24D3DC3B" w14:textId="77777777" w:rsidR="007E1957" w:rsidRPr="00AA538B" w:rsidRDefault="007E1957" w:rsidP="007E195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 w:rsidRPr="00AA538B">
              <w:rPr>
                <w:rFonts w:asciiTheme="minorHAnsi" w:hAnsiTheme="minorHAnsi" w:cs="Arial"/>
                <w:b/>
                <w:sz w:val="22"/>
              </w:rPr>
              <w:t xml:space="preserve">3. Nominācijas kopsavilkums </w:t>
            </w:r>
          </w:p>
          <w:p w14:paraId="6EB48658" w14:textId="77777777" w:rsidR="007E1957" w:rsidRPr="00AA538B" w:rsidRDefault="007E1957" w:rsidP="007E1957">
            <w:pPr>
              <w:pStyle w:val="NoSpacing"/>
              <w:rPr>
                <w:rFonts w:asciiTheme="minorHAnsi" w:hAnsiTheme="minorHAnsi" w:cs="Arial"/>
                <w:sz w:val="22"/>
              </w:rPr>
            </w:pPr>
            <w:r w:rsidRPr="00AA538B">
              <w:rPr>
                <w:rFonts w:asciiTheme="minorHAnsi" w:hAnsiTheme="minorHAnsi" w:cs="Arial"/>
                <w:sz w:val="22"/>
              </w:rPr>
              <w:t>(nominācijas īss raksturojums, ne vairāk kā 200 vārdu apmērā)</w:t>
            </w:r>
          </w:p>
        </w:tc>
      </w:tr>
      <w:tr w:rsidR="007E1957" w:rsidRPr="00AA538B" w14:paraId="120D1FED" w14:textId="77777777" w:rsidTr="002F0E9D">
        <w:trPr>
          <w:trHeight w:val="726"/>
        </w:trPr>
        <w:tc>
          <w:tcPr>
            <w:tcW w:w="9498" w:type="dxa"/>
            <w:shd w:val="clear" w:color="auto" w:fill="auto"/>
          </w:tcPr>
          <w:p w14:paraId="7ED0244A" w14:textId="77777777" w:rsidR="007E1957" w:rsidRPr="00AA538B" w:rsidRDefault="007E1957" w:rsidP="00054CE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7E1957" w:rsidRPr="00AA538B" w14:paraId="1F6EBD2F" w14:textId="77777777" w:rsidTr="00054CE9">
        <w:trPr>
          <w:trHeight w:val="373"/>
        </w:trPr>
        <w:tc>
          <w:tcPr>
            <w:tcW w:w="9498" w:type="dxa"/>
            <w:shd w:val="clear" w:color="auto" w:fill="D0CECE"/>
            <w:vAlign w:val="center"/>
          </w:tcPr>
          <w:p w14:paraId="1C8E7016" w14:textId="02CAC16C" w:rsidR="007E1957" w:rsidRPr="00AA538B" w:rsidRDefault="007E1957" w:rsidP="007E1957">
            <w:pPr>
              <w:pStyle w:val="NoSpacing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b/>
                <w:sz w:val="22"/>
              </w:rPr>
              <w:t>4. Nominācijas iesniedzējs</w:t>
            </w:r>
          </w:p>
        </w:tc>
      </w:tr>
      <w:tr w:rsidR="007E1957" w:rsidRPr="00AA538B" w14:paraId="52259C15" w14:textId="77777777" w:rsidTr="00054CE9">
        <w:trPr>
          <w:trHeight w:val="373"/>
        </w:trPr>
        <w:tc>
          <w:tcPr>
            <w:tcW w:w="9498" w:type="dxa"/>
            <w:shd w:val="clear" w:color="auto" w:fill="F2F2F2"/>
            <w:vAlign w:val="center"/>
          </w:tcPr>
          <w:p w14:paraId="765C6899" w14:textId="77777777" w:rsidR="007E1957" w:rsidRPr="00AA538B" w:rsidRDefault="00E60D78" w:rsidP="007E195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 w:rsidRPr="00AA538B">
              <w:rPr>
                <w:rFonts w:asciiTheme="minorHAnsi" w:hAnsiTheme="minorHAnsi" w:cs="Arial"/>
                <w:sz w:val="22"/>
              </w:rPr>
              <w:t>4.1. Vārds, uzvārds</w:t>
            </w:r>
            <w:r w:rsidR="007E1957" w:rsidRPr="00AA538B">
              <w:rPr>
                <w:rFonts w:asciiTheme="minorHAnsi" w:hAnsiTheme="minorHAnsi" w:cs="Arial"/>
                <w:sz w:val="22"/>
              </w:rPr>
              <w:t>/ nosaukums (privāta vai juridiska persona)</w:t>
            </w:r>
          </w:p>
        </w:tc>
      </w:tr>
      <w:tr w:rsidR="007E1957" w:rsidRPr="00AA538B" w14:paraId="7A44CC31" w14:textId="77777777" w:rsidTr="002F0E9D">
        <w:trPr>
          <w:trHeight w:val="776"/>
        </w:trPr>
        <w:tc>
          <w:tcPr>
            <w:tcW w:w="9498" w:type="dxa"/>
            <w:shd w:val="clear" w:color="auto" w:fill="FFFFFF"/>
            <w:vAlign w:val="center"/>
          </w:tcPr>
          <w:p w14:paraId="07E1BE0E" w14:textId="77777777" w:rsidR="007E1957" w:rsidRPr="00AA538B" w:rsidRDefault="007E1957" w:rsidP="007E195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D22AEB" w:rsidRPr="00AA538B" w14:paraId="7161074D" w14:textId="77777777" w:rsidTr="00054CE9">
        <w:trPr>
          <w:trHeight w:val="373"/>
        </w:trPr>
        <w:tc>
          <w:tcPr>
            <w:tcW w:w="9498" w:type="dxa"/>
            <w:shd w:val="clear" w:color="auto" w:fill="F2F2F2"/>
            <w:vAlign w:val="center"/>
          </w:tcPr>
          <w:p w14:paraId="3C5A5AFA" w14:textId="77777777" w:rsidR="00D22AEB" w:rsidRPr="00AA538B" w:rsidRDefault="00D22AEB" w:rsidP="007E195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 w:rsidRPr="00AA538B">
              <w:rPr>
                <w:rFonts w:asciiTheme="minorHAnsi" w:hAnsiTheme="minorHAnsi" w:cs="Arial"/>
                <w:sz w:val="22"/>
              </w:rPr>
              <w:t>4.2. Saistība ar nominēto(-</w:t>
            </w:r>
            <w:proofErr w:type="spellStart"/>
            <w:r w:rsidRPr="00AA538B">
              <w:rPr>
                <w:rFonts w:asciiTheme="minorHAnsi" w:hAnsiTheme="minorHAnsi" w:cs="Arial"/>
                <w:sz w:val="22"/>
              </w:rPr>
              <w:t>iem</w:t>
            </w:r>
            <w:proofErr w:type="spellEnd"/>
            <w:r w:rsidRPr="00AA538B">
              <w:rPr>
                <w:rFonts w:asciiTheme="minorHAnsi" w:hAnsiTheme="minorHAnsi" w:cs="Arial"/>
                <w:sz w:val="22"/>
              </w:rPr>
              <w:t>) dokumentu(-</w:t>
            </w:r>
            <w:proofErr w:type="spellStart"/>
            <w:r w:rsidRPr="00AA538B">
              <w:rPr>
                <w:rFonts w:asciiTheme="minorHAnsi" w:hAnsiTheme="minorHAnsi" w:cs="Arial"/>
                <w:sz w:val="22"/>
              </w:rPr>
              <w:t>iem</w:t>
            </w:r>
            <w:proofErr w:type="spellEnd"/>
            <w:r w:rsidRPr="00AA538B">
              <w:rPr>
                <w:rFonts w:asciiTheme="minorHAnsi" w:hAnsiTheme="minorHAnsi" w:cs="Arial"/>
                <w:sz w:val="22"/>
              </w:rPr>
              <w:t>) (vai nominācijas iesniedzējam ir juridiska vai citāda pamatota saikne ar nominēto(-</w:t>
            </w:r>
            <w:proofErr w:type="spellStart"/>
            <w:r w:rsidRPr="00AA538B">
              <w:rPr>
                <w:rFonts w:asciiTheme="minorHAnsi" w:hAnsiTheme="minorHAnsi" w:cs="Arial"/>
                <w:sz w:val="22"/>
              </w:rPr>
              <w:t>iem</w:t>
            </w:r>
            <w:proofErr w:type="spellEnd"/>
            <w:r w:rsidRPr="00AA538B">
              <w:rPr>
                <w:rFonts w:asciiTheme="minorHAnsi" w:hAnsiTheme="minorHAnsi" w:cs="Arial"/>
                <w:sz w:val="22"/>
              </w:rPr>
              <w:t>) dokumentu(-</w:t>
            </w:r>
            <w:proofErr w:type="spellStart"/>
            <w:r w:rsidRPr="00AA538B">
              <w:rPr>
                <w:rFonts w:asciiTheme="minorHAnsi" w:hAnsiTheme="minorHAnsi" w:cs="Arial"/>
                <w:sz w:val="22"/>
              </w:rPr>
              <w:t>iem</w:t>
            </w:r>
            <w:proofErr w:type="spellEnd"/>
            <w:r w:rsidRPr="00AA538B">
              <w:rPr>
                <w:rFonts w:asciiTheme="minorHAnsi" w:hAnsiTheme="minorHAnsi" w:cs="Arial"/>
                <w:sz w:val="22"/>
              </w:rPr>
              <w:t>))</w:t>
            </w:r>
          </w:p>
        </w:tc>
      </w:tr>
      <w:tr w:rsidR="00D22AEB" w:rsidRPr="00AA538B" w14:paraId="781B0DC9" w14:textId="77777777" w:rsidTr="002F0E9D">
        <w:trPr>
          <w:trHeight w:val="866"/>
        </w:trPr>
        <w:tc>
          <w:tcPr>
            <w:tcW w:w="9498" w:type="dxa"/>
            <w:shd w:val="clear" w:color="auto" w:fill="FFFFFF"/>
            <w:vAlign w:val="center"/>
          </w:tcPr>
          <w:p w14:paraId="3262170D" w14:textId="77777777" w:rsidR="00D22AEB" w:rsidRPr="00AA538B" w:rsidRDefault="00D22AEB" w:rsidP="007E1957">
            <w:pPr>
              <w:pStyle w:val="NoSpacing"/>
              <w:rPr>
                <w:rFonts w:asciiTheme="minorHAnsi" w:hAnsiTheme="minorHAnsi" w:cs="Arial"/>
                <w:sz w:val="22"/>
              </w:rPr>
            </w:pPr>
          </w:p>
        </w:tc>
      </w:tr>
      <w:tr w:rsidR="00D22AEB" w:rsidRPr="00AA538B" w14:paraId="552DA2B2" w14:textId="77777777" w:rsidTr="00054CE9">
        <w:trPr>
          <w:trHeight w:val="373"/>
        </w:trPr>
        <w:tc>
          <w:tcPr>
            <w:tcW w:w="9498" w:type="dxa"/>
            <w:shd w:val="clear" w:color="auto" w:fill="F2F2F2"/>
            <w:vAlign w:val="center"/>
          </w:tcPr>
          <w:p w14:paraId="40ECBD79" w14:textId="77777777" w:rsidR="00D22AEB" w:rsidRPr="00AA538B" w:rsidRDefault="00E60D78" w:rsidP="007E1957">
            <w:pPr>
              <w:pStyle w:val="NoSpacing"/>
              <w:rPr>
                <w:rFonts w:asciiTheme="minorHAnsi" w:hAnsiTheme="minorHAnsi" w:cs="Arial"/>
                <w:sz w:val="22"/>
              </w:rPr>
            </w:pPr>
            <w:r w:rsidRPr="00AA538B">
              <w:rPr>
                <w:rFonts w:asciiTheme="minorHAnsi" w:hAnsiTheme="minorHAnsi" w:cs="Arial"/>
                <w:sz w:val="22"/>
              </w:rPr>
              <w:t>4.3. Kontaktpersona</w:t>
            </w:r>
            <w:r w:rsidR="00D22AEB" w:rsidRPr="00AA538B">
              <w:rPr>
                <w:rFonts w:asciiTheme="minorHAnsi" w:hAnsiTheme="minorHAnsi" w:cs="Arial"/>
                <w:sz w:val="22"/>
              </w:rPr>
              <w:t>(</w:t>
            </w:r>
            <w:r w:rsidRPr="00AA538B">
              <w:rPr>
                <w:rFonts w:asciiTheme="minorHAnsi" w:hAnsiTheme="minorHAnsi" w:cs="Arial"/>
                <w:sz w:val="22"/>
              </w:rPr>
              <w:t>-</w:t>
            </w:r>
            <w:r w:rsidR="00D22AEB" w:rsidRPr="00AA538B">
              <w:rPr>
                <w:rFonts w:asciiTheme="minorHAnsi" w:hAnsiTheme="minorHAnsi" w:cs="Arial"/>
                <w:sz w:val="22"/>
              </w:rPr>
              <w:t>s)</w:t>
            </w:r>
          </w:p>
        </w:tc>
      </w:tr>
      <w:tr w:rsidR="00D22AEB" w:rsidRPr="00AA538B" w14:paraId="49D5F81B" w14:textId="77777777" w:rsidTr="002F0E9D">
        <w:trPr>
          <w:trHeight w:val="885"/>
        </w:trPr>
        <w:tc>
          <w:tcPr>
            <w:tcW w:w="9498" w:type="dxa"/>
            <w:shd w:val="clear" w:color="auto" w:fill="FFFFFF"/>
            <w:vAlign w:val="center"/>
          </w:tcPr>
          <w:p w14:paraId="52C77B67" w14:textId="465B730B" w:rsidR="00D22AEB" w:rsidRPr="00AA538B" w:rsidRDefault="00D22AEB" w:rsidP="007E1957">
            <w:pPr>
              <w:pStyle w:val="NoSpacing"/>
              <w:rPr>
                <w:rFonts w:asciiTheme="minorHAnsi" w:hAnsiTheme="minorHAnsi" w:cs="Arial"/>
                <w:sz w:val="22"/>
              </w:rPr>
            </w:pPr>
          </w:p>
        </w:tc>
      </w:tr>
      <w:tr w:rsidR="00D22AEB" w:rsidRPr="00AA538B" w14:paraId="6DCE5EE9" w14:textId="77777777" w:rsidTr="00054CE9">
        <w:trPr>
          <w:trHeight w:val="373"/>
        </w:trPr>
        <w:tc>
          <w:tcPr>
            <w:tcW w:w="9498" w:type="dxa"/>
            <w:shd w:val="clear" w:color="auto" w:fill="F2F2F2"/>
            <w:vAlign w:val="center"/>
          </w:tcPr>
          <w:p w14:paraId="309C0DE9" w14:textId="0D53539C" w:rsidR="00D22AEB" w:rsidRPr="00AA538B" w:rsidRDefault="00D22AEB" w:rsidP="007E1957">
            <w:pPr>
              <w:pStyle w:val="NoSpacing"/>
              <w:rPr>
                <w:rFonts w:asciiTheme="minorHAnsi" w:hAnsiTheme="minorHAnsi" w:cs="Arial"/>
                <w:sz w:val="22"/>
              </w:rPr>
            </w:pPr>
            <w:r w:rsidRPr="00AA538B">
              <w:rPr>
                <w:rFonts w:asciiTheme="minorHAnsi" w:hAnsiTheme="minorHAnsi" w:cs="Arial"/>
                <w:sz w:val="22"/>
              </w:rPr>
              <w:t>4.4. Kontaktinformācija (adrese, tālruņa numurs, e-pasta adrese)</w:t>
            </w:r>
          </w:p>
        </w:tc>
      </w:tr>
      <w:tr w:rsidR="00D22AEB" w:rsidRPr="00AA538B" w14:paraId="4AE4DBFE" w14:textId="77777777" w:rsidTr="002F0E9D">
        <w:trPr>
          <w:trHeight w:val="874"/>
        </w:trPr>
        <w:tc>
          <w:tcPr>
            <w:tcW w:w="9498" w:type="dxa"/>
            <w:shd w:val="clear" w:color="auto" w:fill="FFFFFF"/>
            <w:vAlign w:val="center"/>
          </w:tcPr>
          <w:p w14:paraId="211C047C" w14:textId="77777777" w:rsidR="00D22AEB" w:rsidRPr="00AA538B" w:rsidRDefault="00D22AEB" w:rsidP="007E1957">
            <w:pPr>
              <w:pStyle w:val="NoSpacing"/>
              <w:rPr>
                <w:rFonts w:asciiTheme="minorHAnsi" w:hAnsiTheme="minorHAnsi" w:cs="Arial"/>
                <w:sz w:val="22"/>
              </w:rPr>
            </w:pPr>
          </w:p>
        </w:tc>
      </w:tr>
      <w:tr w:rsidR="00B975F8" w:rsidRPr="00AA538B" w14:paraId="341B3A2A" w14:textId="77777777" w:rsidTr="00054CE9">
        <w:tc>
          <w:tcPr>
            <w:tcW w:w="9498" w:type="dxa"/>
            <w:shd w:val="clear" w:color="auto" w:fill="D0CECE"/>
          </w:tcPr>
          <w:p w14:paraId="48D87C09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 Nominācijas pamatojums atbilstoši kritērijiem</w:t>
            </w:r>
          </w:p>
        </w:tc>
      </w:tr>
      <w:tr w:rsidR="00B975F8" w:rsidRPr="00AA538B" w14:paraId="108D7914" w14:textId="77777777" w:rsidTr="00054CE9">
        <w:tc>
          <w:tcPr>
            <w:tcW w:w="9498" w:type="dxa"/>
            <w:shd w:val="clear" w:color="auto" w:fill="F2F2F2"/>
          </w:tcPr>
          <w:p w14:paraId="13932F62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5.1. Vai nominētais(-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ie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>) dokuments(-i) ir autentisks(-i)?</w:t>
            </w:r>
          </w:p>
        </w:tc>
      </w:tr>
      <w:tr w:rsidR="00B975F8" w:rsidRPr="00AA538B" w14:paraId="7CFF9233" w14:textId="77777777" w:rsidTr="002F0E9D">
        <w:trPr>
          <w:trHeight w:val="756"/>
        </w:trPr>
        <w:tc>
          <w:tcPr>
            <w:tcW w:w="9498" w:type="dxa"/>
            <w:shd w:val="clear" w:color="auto" w:fill="auto"/>
          </w:tcPr>
          <w:p w14:paraId="1E6AA9C4" w14:textId="77777777" w:rsidR="00B975F8" w:rsidRPr="00AA538B" w:rsidRDefault="00B975F8" w:rsidP="00054CE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975F8" w:rsidRPr="00AA538B" w14:paraId="43F567C9" w14:textId="77777777" w:rsidTr="00054CE9">
        <w:tc>
          <w:tcPr>
            <w:tcW w:w="9498" w:type="dxa"/>
            <w:shd w:val="clear" w:color="auto" w:fill="F2F2F2"/>
          </w:tcPr>
          <w:p w14:paraId="7398B219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5.2. Kāda ir nominētā(-o) dokumenta(-u) ietekme Latvijas vēsturē? </w:t>
            </w:r>
          </w:p>
        </w:tc>
      </w:tr>
      <w:tr w:rsidR="00B975F8" w:rsidRPr="00AA538B" w14:paraId="3D38B640" w14:textId="77777777" w:rsidTr="002F0E9D">
        <w:trPr>
          <w:trHeight w:val="863"/>
        </w:trPr>
        <w:tc>
          <w:tcPr>
            <w:tcW w:w="9498" w:type="dxa"/>
            <w:shd w:val="clear" w:color="auto" w:fill="auto"/>
          </w:tcPr>
          <w:p w14:paraId="389B69DB" w14:textId="77777777" w:rsidR="00B975F8" w:rsidRPr="00AA538B" w:rsidRDefault="00B975F8" w:rsidP="00054CE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975F8" w:rsidRPr="00AA538B" w14:paraId="7D671F1D" w14:textId="77777777" w:rsidTr="00054CE9">
        <w:tc>
          <w:tcPr>
            <w:tcW w:w="9498" w:type="dxa"/>
            <w:shd w:val="clear" w:color="auto" w:fill="F2F2F2"/>
          </w:tcPr>
          <w:p w14:paraId="43B477DD" w14:textId="4C3880AD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5.3. Kādu vēstījumu un informāciju Latvijas vēstures kontekstā ietver nominētais(-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ie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>) dokuments(</w:t>
            </w:r>
            <w:r w:rsidR="00901FC2">
              <w:rPr>
                <w:rFonts w:asciiTheme="minorHAnsi" w:hAnsiTheme="minorHAnsi" w:cs="Arial"/>
                <w:sz w:val="22"/>
                <w:szCs w:val="22"/>
              </w:rPr>
              <w:noBreakHyphen/>
            </w:r>
            <w:r w:rsidRPr="00AA538B">
              <w:rPr>
                <w:rFonts w:asciiTheme="minorHAnsi" w:hAnsiTheme="minorHAnsi" w:cs="Arial"/>
                <w:sz w:val="22"/>
                <w:szCs w:val="22"/>
              </w:rPr>
              <w:t>i)?</w:t>
            </w:r>
          </w:p>
        </w:tc>
      </w:tr>
      <w:tr w:rsidR="00B975F8" w:rsidRPr="00AA538B" w14:paraId="3E09E044" w14:textId="77777777" w:rsidTr="002F0E9D">
        <w:trPr>
          <w:trHeight w:val="886"/>
        </w:trPr>
        <w:tc>
          <w:tcPr>
            <w:tcW w:w="9498" w:type="dxa"/>
            <w:shd w:val="clear" w:color="auto" w:fill="auto"/>
          </w:tcPr>
          <w:p w14:paraId="7821A6D3" w14:textId="0B40EA7B" w:rsidR="00B975F8" w:rsidRPr="00AA538B" w:rsidRDefault="00B975F8" w:rsidP="00054CE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975F8" w:rsidRPr="00AA538B" w14:paraId="7FAF960F" w14:textId="77777777" w:rsidTr="00054CE9">
        <w:tc>
          <w:tcPr>
            <w:tcW w:w="9498" w:type="dxa"/>
            <w:shd w:val="clear" w:color="auto" w:fill="F2F2F2"/>
          </w:tcPr>
          <w:p w14:paraId="1BED7509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5.4. Vai nominētais(-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ie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>) dokuments(-i) ir unikāls un neaizstājams?</w:t>
            </w:r>
          </w:p>
        </w:tc>
      </w:tr>
      <w:tr w:rsidR="00B975F8" w:rsidRPr="00AA538B" w14:paraId="7F59C4C6" w14:textId="77777777" w:rsidTr="002F0E9D">
        <w:trPr>
          <w:trHeight w:val="860"/>
        </w:trPr>
        <w:tc>
          <w:tcPr>
            <w:tcW w:w="9498" w:type="dxa"/>
            <w:shd w:val="clear" w:color="auto" w:fill="auto"/>
          </w:tcPr>
          <w:p w14:paraId="0E1CBBB5" w14:textId="2E32B953" w:rsidR="00B975F8" w:rsidRPr="00AA538B" w:rsidRDefault="00B975F8" w:rsidP="00054CE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975F8" w:rsidRPr="00AA538B" w14:paraId="4E12AC7B" w14:textId="77777777" w:rsidTr="00054CE9">
        <w:tc>
          <w:tcPr>
            <w:tcW w:w="9498" w:type="dxa"/>
            <w:shd w:val="clear" w:color="auto" w:fill="F2F2F2"/>
          </w:tcPr>
          <w:p w14:paraId="31DEDEB6" w14:textId="0CD00B93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5.5. Kā nominētais(-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ie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 xml:space="preserve">) dokuments(-i) atbilst vienam vai vairākiem no šādiem kritērijiem: </w:t>
            </w:r>
            <w:r w:rsidR="00AA538B" w:rsidRPr="00AA538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vēsturiskā nozīme, forma un stils, sociālā, kopienas vai garīgā nozīme.</w:t>
            </w:r>
          </w:p>
        </w:tc>
      </w:tr>
      <w:tr w:rsidR="00B975F8" w:rsidRPr="00AA538B" w14:paraId="03FE386A" w14:textId="77777777" w:rsidTr="002F0E9D">
        <w:trPr>
          <w:trHeight w:val="755"/>
        </w:trPr>
        <w:tc>
          <w:tcPr>
            <w:tcW w:w="9498" w:type="dxa"/>
            <w:shd w:val="clear" w:color="auto" w:fill="auto"/>
          </w:tcPr>
          <w:p w14:paraId="3D6FC5A6" w14:textId="5A0667CE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75F8" w:rsidRPr="00AA538B" w14:paraId="4ECF7542" w14:textId="77777777" w:rsidTr="00054CE9">
        <w:tc>
          <w:tcPr>
            <w:tcW w:w="9498" w:type="dxa"/>
            <w:shd w:val="clear" w:color="auto" w:fill="F2F2F2"/>
          </w:tcPr>
          <w:p w14:paraId="4AC6FC72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 xml:space="preserve">5.6. Vai nominācijai piemīt retums? </w:t>
            </w:r>
          </w:p>
        </w:tc>
      </w:tr>
      <w:tr w:rsidR="00B975F8" w:rsidRPr="00AA538B" w14:paraId="293938A8" w14:textId="77777777" w:rsidTr="002F0E9D">
        <w:trPr>
          <w:trHeight w:val="715"/>
        </w:trPr>
        <w:tc>
          <w:tcPr>
            <w:tcW w:w="9498" w:type="dxa"/>
            <w:shd w:val="clear" w:color="auto" w:fill="auto"/>
          </w:tcPr>
          <w:p w14:paraId="07D248A3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75F8" w:rsidRPr="00AA538B" w14:paraId="00ABC840" w14:textId="77777777" w:rsidTr="00054CE9">
        <w:tc>
          <w:tcPr>
            <w:tcW w:w="9498" w:type="dxa"/>
            <w:shd w:val="clear" w:color="auto" w:fill="F2F2F2"/>
          </w:tcPr>
          <w:p w14:paraId="133F5BA7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5.7. Vai nominācijai raksturīga integritāte</w:t>
            </w:r>
            <w:r w:rsidRPr="00AA538B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?</w:t>
            </w:r>
          </w:p>
        </w:tc>
      </w:tr>
      <w:tr w:rsidR="00B975F8" w:rsidRPr="00AA538B" w14:paraId="5083D53D" w14:textId="77777777" w:rsidTr="002F0E9D">
        <w:trPr>
          <w:trHeight w:val="731"/>
        </w:trPr>
        <w:tc>
          <w:tcPr>
            <w:tcW w:w="9498" w:type="dxa"/>
            <w:shd w:val="clear" w:color="auto" w:fill="auto"/>
          </w:tcPr>
          <w:p w14:paraId="592DE3AA" w14:textId="1C34553C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75F8" w:rsidRPr="00AA538B" w14:paraId="2BCF1CB1" w14:textId="77777777" w:rsidTr="00054CE9">
        <w:tc>
          <w:tcPr>
            <w:tcW w:w="9498" w:type="dxa"/>
            <w:shd w:val="clear" w:color="auto" w:fill="F2F2F2"/>
          </w:tcPr>
          <w:p w14:paraId="6C985A5A" w14:textId="7BF9B380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5.8. Vai pastāv draudi nominētā dokumentārā mantojuma saglabāšanai, atpazīstamībai, pieejamībai?</w:t>
            </w:r>
          </w:p>
        </w:tc>
      </w:tr>
      <w:tr w:rsidR="00B975F8" w:rsidRPr="00AA538B" w14:paraId="7FE3AA06" w14:textId="77777777" w:rsidTr="002F0E9D">
        <w:trPr>
          <w:trHeight w:val="736"/>
        </w:trPr>
        <w:tc>
          <w:tcPr>
            <w:tcW w:w="9498" w:type="dxa"/>
            <w:shd w:val="clear" w:color="auto" w:fill="auto"/>
          </w:tcPr>
          <w:p w14:paraId="438C7EA7" w14:textId="230BD5DA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75F8" w:rsidRPr="00AA538B" w14:paraId="556BB3E1" w14:textId="77777777" w:rsidTr="00054CE9">
        <w:tc>
          <w:tcPr>
            <w:tcW w:w="9498" w:type="dxa"/>
            <w:shd w:val="clear" w:color="auto" w:fill="F2F2F2"/>
          </w:tcPr>
          <w:p w14:paraId="5BFEB4D2" w14:textId="4FAB23F6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5.9. Kāda ir nominētā(-o) dokumenta(-u) pieejamība – kā nominētais(-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ie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>) dokuments(-i) ir publiski pieejams(-i) sabiedrībai?</w:t>
            </w:r>
          </w:p>
        </w:tc>
      </w:tr>
      <w:tr w:rsidR="00B975F8" w:rsidRPr="00AA538B" w14:paraId="083B8111" w14:textId="77777777" w:rsidTr="002F0E9D">
        <w:trPr>
          <w:trHeight w:val="743"/>
        </w:trPr>
        <w:tc>
          <w:tcPr>
            <w:tcW w:w="9498" w:type="dxa"/>
            <w:shd w:val="clear" w:color="auto" w:fill="auto"/>
          </w:tcPr>
          <w:p w14:paraId="1FE0A58B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975F8" w:rsidRPr="00AA538B" w14:paraId="59520991" w14:textId="77777777" w:rsidTr="00054CE9">
        <w:tc>
          <w:tcPr>
            <w:tcW w:w="9498" w:type="dxa"/>
            <w:shd w:val="clear" w:color="auto" w:fill="D0CECE"/>
          </w:tcPr>
          <w:p w14:paraId="6DD32C29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6. Juridiskā informācija</w:t>
            </w:r>
          </w:p>
        </w:tc>
      </w:tr>
      <w:tr w:rsidR="00B975F8" w:rsidRPr="00AA538B" w14:paraId="060BFCB6" w14:textId="77777777" w:rsidTr="00054CE9">
        <w:tc>
          <w:tcPr>
            <w:tcW w:w="9498" w:type="dxa"/>
            <w:shd w:val="clear" w:color="auto" w:fill="F2F2F2"/>
          </w:tcPr>
          <w:p w14:paraId="3B45F670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6.1. Dokumenta(-u) īpašnieks (vārds, kontaktinformācija)</w:t>
            </w:r>
          </w:p>
        </w:tc>
      </w:tr>
      <w:tr w:rsidR="00B975F8" w:rsidRPr="00AA538B" w14:paraId="01568973" w14:textId="77777777" w:rsidTr="00054CE9">
        <w:trPr>
          <w:trHeight w:val="897"/>
        </w:trPr>
        <w:tc>
          <w:tcPr>
            <w:tcW w:w="9498" w:type="dxa"/>
            <w:shd w:val="clear" w:color="auto" w:fill="auto"/>
          </w:tcPr>
          <w:p w14:paraId="14EA7350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975F8" w:rsidRPr="00AA538B" w14:paraId="0EAC2619" w14:textId="77777777" w:rsidTr="00054CE9">
        <w:tc>
          <w:tcPr>
            <w:tcW w:w="9498" w:type="dxa"/>
            <w:shd w:val="clear" w:color="auto" w:fill="F2F2F2"/>
          </w:tcPr>
          <w:p w14:paraId="6FE3BBE5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6.2. Dokumenta(-u) glabātājs (vārds, kontaktinformācija)</w:t>
            </w:r>
          </w:p>
        </w:tc>
      </w:tr>
      <w:tr w:rsidR="00B975F8" w:rsidRPr="00AA538B" w14:paraId="5A2829A2" w14:textId="77777777" w:rsidTr="00054CE9">
        <w:trPr>
          <w:trHeight w:val="1000"/>
        </w:trPr>
        <w:tc>
          <w:tcPr>
            <w:tcW w:w="9498" w:type="dxa"/>
            <w:shd w:val="clear" w:color="auto" w:fill="auto"/>
          </w:tcPr>
          <w:p w14:paraId="7D3E4D4B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975F8" w:rsidRPr="00AA538B" w14:paraId="5CE06F10" w14:textId="77777777" w:rsidTr="00054CE9">
        <w:tc>
          <w:tcPr>
            <w:tcW w:w="9498" w:type="dxa"/>
            <w:shd w:val="clear" w:color="auto" w:fill="F2F2F2"/>
          </w:tcPr>
          <w:p w14:paraId="51D22190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lastRenderedPageBreak/>
              <w:t>6.3. Informācija par autortiesībām uz nominēto(-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ajiem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>) dokumentu(-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iem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>):</w:t>
            </w:r>
          </w:p>
          <w:p w14:paraId="055E78DE" w14:textId="77777777" w:rsidR="00B975F8" w:rsidRPr="00AA538B" w:rsidRDefault="00B975F8" w:rsidP="00054CE9">
            <w:pPr>
              <w:numPr>
                <w:ilvl w:val="0"/>
                <w:numId w:val="12"/>
              </w:num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Vai nominētais 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ie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 xml:space="preserve">) dokuments (-i) ir autortiesību objekts? </w:t>
            </w:r>
          </w:p>
          <w:p w14:paraId="144F912D" w14:textId="77777777" w:rsidR="00B975F8" w:rsidRPr="00AA538B" w:rsidRDefault="00B975F8" w:rsidP="00054CE9">
            <w:pPr>
              <w:numPr>
                <w:ilvl w:val="0"/>
                <w:numId w:val="12"/>
              </w:num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Ja nominētais 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ie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 xml:space="preserve">) dokuments (-i) ir autortiesību objekts, kas ir autortiesību subjekts? </w:t>
            </w:r>
          </w:p>
          <w:p w14:paraId="4B812B7C" w14:textId="77777777" w:rsidR="00B975F8" w:rsidRPr="00AA538B" w:rsidRDefault="00B975F8" w:rsidP="00054CE9">
            <w:pPr>
              <w:numPr>
                <w:ilvl w:val="0"/>
                <w:numId w:val="12"/>
              </w:num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Vai autortiesības uz nominēto 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ajiem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>) dokumentu 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iem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 xml:space="preserve">) tiek īstenotas ar autoru mantisko tiesību kolektīvā pārvaldījuma organizāciju starpniecību? </w:t>
            </w:r>
          </w:p>
          <w:p w14:paraId="356E2078" w14:textId="77777777" w:rsidR="00B975F8" w:rsidRPr="00AA538B" w:rsidRDefault="00B975F8" w:rsidP="00054CE9">
            <w:pPr>
              <w:numPr>
                <w:ilvl w:val="0"/>
                <w:numId w:val="12"/>
              </w:num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Vai nominācijas iesniedzējam ir tiesības publiskot nominēto(-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os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>) dokumentu (-</w:t>
            </w:r>
            <w:proofErr w:type="spellStart"/>
            <w:r w:rsidRPr="00AA538B">
              <w:rPr>
                <w:rFonts w:asciiTheme="minorHAnsi" w:hAnsiTheme="minorHAnsi" w:cs="Arial"/>
                <w:sz w:val="22"/>
                <w:szCs w:val="22"/>
              </w:rPr>
              <w:t>us</w:t>
            </w:r>
            <w:proofErr w:type="spellEnd"/>
            <w:r w:rsidRPr="00AA538B">
              <w:rPr>
                <w:rFonts w:asciiTheme="minorHAnsi" w:hAnsiTheme="minorHAnsi" w:cs="Arial"/>
                <w:sz w:val="22"/>
                <w:szCs w:val="22"/>
              </w:rPr>
              <w:t>)?</w:t>
            </w:r>
          </w:p>
        </w:tc>
      </w:tr>
      <w:tr w:rsidR="00B975F8" w:rsidRPr="00AA538B" w14:paraId="24338B52" w14:textId="77777777" w:rsidTr="002F0E9D">
        <w:trPr>
          <w:trHeight w:val="1030"/>
        </w:trPr>
        <w:tc>
          <w:tcPr>
            <w:tcW w:w="9498" w:type="dxa"/>
            <w:shd w:val="clear" w:color="auto" w:fill="auto"/>
          </w:tcPr>
          <w:p w14:paraId="29119FFE" w14:textId="77777777" w:rsidR="00B975F8" w:rsidRPr="00AA538B" w:rsidRDefault="00B975F8" w:rsidP="00054CE9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975F8" w:rsidRPr="00AA538B" w14:paraId="5CCC54F4" w14:textId="77777777" w:rsidTr="00054CE9">
        <w:tc>
          <w:tcPr>
            <w:tcW w:w="9498" w:type="dxa"/>
            <w:shd w:val="clear" w:color="auto" w:fill="D0CECE"/>
          </w:tcPr>
          <w:p w14:paraId="68749D88" w14:textId="77777777" w:rsidR="00B975F8" w:rsidRPr="00AA538B" w:rsidRDefault="00BD6170" w:rsidP="00054CE9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7. Rīcības plāns</w:t>
            </w:r>
          </w:p>
        </w:tc>
      </w:tr>
      <w:tr w:rsidR="00BD6170" w:rsidRPr="00AA538B" w14:paraId="4EE2A60C" w14:textId="77777777" w:rsidTr="00054CE9">
        <w:tc>
          <w:tcPr>
            <w:tcW w:w="9498" w:type="dxa"/>
            <w:shd w:val="clear" w:color="auto" w:fill="F2F2F2"/>
          </w:tcPr>
          <w:p w14:paraId="25E3F9B9" w14:textId="13B122CD" w:rsidR="00BD6170" w:rsidRPr="00AA538B" w:rsidRDefault="00BD6170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 xml:space="preserve">Kopsavilkums par nominētā(-o) dokumenta(-u) saglabāšanas, pieejamības un atpazīstamības veicināšanas rīcības plānu </w:t>
            </w:r>
            <w:r w:rsidR="00AA538B">
              <w:rPr>
                <w:rFonts w:asciiTheme="minorHAnsi" w:hAnsiTheme="minorHAnsi" w:cs="Arial"/>
                <w:sz w:val="22"/>
                <w:szCs w:val="22"/>
              </w:rPr>
              <w:t>četriem</w:t>
            </w:r>
            <w:r w:rsidRPr="00AA538B">
              <w:rPr>
                <w:rFonts w:asciiTheme="minorHAnsi" w:hAnsiTheme="minorHAnsi" w:cs="Arial"/>
                <w:sz w:val="22"/>
                <w:szCs w:val="22"/>
              </w:rPr>
              <w:t xml:space="preserve"> gadiem, norādot plānotās aktivitātes Latvijā, kā arī starptautiskās sadarbības ieceres. </w:t>
            </w:r>
          </w:p>
          <w:p w14:paraId="35EFE2F5" w14:textId="77777777" w:rsidR="00BD6170" w:rsidRPr="00AA538B" w:rsidRDefault="00BD6170" w:rsidP="00054CE9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i/>
                <w:sz w:val="18"/>
                <w:szCs w:val="22"/>
              </w:rPr>
              <w:t>Lūdzam nominācijas pielikumā sniegt pilnu nominētā(-o) dokumenta(-u) saglabāšanas, pieejamības un atpazīstamības veicināšanas rīcības plānu tabulas veidā tajā norādot: 1) plānotās aktivitātes, pasākumus un rīcības; 2) to mērķus; 3) norises laiku; 4) norises vietu; 5) sadarbības partnerus; 6) mērķauditoriju. Paraugu skatiet šīs anketas beigās.</w:t>
            </w:r>
          </w:p>
        </w:tc>
      </w:tr>
      <w:tr w:rsidR="00B975F8" w:rsidRPr="00AA538B" w14:paraId="3B7BAF77" w14:textId="77777777" w:rsidTr="002F0E9D">
        <w:trPr>
          <w:trHeight w:val="1132"/>
        </w:trPr>
        <w:tc>
          <w:tcPr>
            <w:tcW w:w="9498" w:type="dxa"/>
            <w:shd w:val="clear" w:color="auto" w:fill="auto"/>
          </w:tcPr>
          <w:p w14:paraId="6808FA6A" w14:textId="77777777" w:rsidR="00B975F8" w:rsidRPr="00AA538B" w:rsidRDefault="00B975F8" w:rsidP="00054CE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D6170" w:rsidRPr="00AA538B" w14:paraId="18E8D96E" w14:textId="77777777" w:rsidTr="00054CE9">
        <w:trPr>
          <w:trHeight w:val="417"/>
        </w:trPr>
        <w:tc>
          <w:tcPr>
            <w:tcW w:w="9498" w:type="dxa"/>
            <w:shd w:val="clear" w:color="auto" w:fill="D0CECE"/>
          </w:tcPr>
          <w:p w14:paraId="130744D8" w14:textId="77777777" w:rsidR="00BD6170" w:rsidRPr="00AA538B" w:rsidRDefault="00BD6170" w:rsidP="00054CE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8. Konsultācijas</w:t>
            </w:r>
          </w:p>
        </w:tc>
      </w:tr>
      <w:tr w:rsidR="00BD6170" w:rsidRPr="00AA538B" w14:paraId="27CD2D75" w14:textId="77777777" w:rsidTr="00054CE9">
        <w:trPr>
          <w:trHeight w:val="416"/>
        </w:trPr>
        <w:tc>
          <w:tcPr>
            <w:tcW w:w="9498" w:type="dxa"/>
            <w:shd w:val="clear" w:color="auto" w:fill="F2F2F2"/>
          </w:tcPr>
          <w:p w14:paraId="37EA04F6" w14:textId="77777777" w:rsidR="00BD6170" w:rsidRPr="00AA538B" w:rsidRDefault="00BD6170" w:rsidP="00BD6170">
            <w:pPr>
              <w:pStyle w:val="NoSpacing"/>
              <w:rPr>
                <w:rFonts w:asciiTheme="minorHAnsi" w:hAnsiTheme="minorHAnsi" w:cs="Arial"/>
              </w:rPr>
            </w:pPr>
            <w:r w:rsidRPr="00AA538B">
              <w:rPr>
                <w:rFonts w:asciiTheme="minorHAnsi" w:hAnsiTheme="minorHAnsi" w:cs="Arial"/>
                <w:sz w:val="22"/>
              </w:rPr>
              <w:t>Ja nominācijas izstrādes laikā konsultējāties ar kādu institūciju un/vai individuālu ekspertu, norādiet institūciju un/vai individuālu ekspertu vārdus un kontaktinformāciju.</w:t>
            </w:r>
          </w:p>
        </w:tc>
      </w:tr>
      <w:tr w:rsidR="00BD6170" w:rsidRPr="00AA538B" w14:paraId="409D0335" w14:textId="77777777" w:rsidTr="002F0E9D">
        <w:trPr>
          <w:trHeight w:val="1147"/>
        </w:trPr>
        <w:tc>
          <w:tcPr>
            <w:tcW w:w="9498" w:type="dxa"/>
            <w:shd w:val="clear" w:color="auto" w:fill="auto"/>
          </w:tcPr>
          <w:p w14:paraId="05559E0D" w14:textId="77777777" w:rsidR="00BD6170" w:rsidRPr="00AA538B" w:rsidRDefault="00BD6170" w:rsidP="00054CE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290E1B7" w14:textId="3945E47F" w:rsidR="008A525D" w:rsidRPr="00AA538B" w:rsidRDefault="008A525D" w:rsidP="00547E64">
      <w:pPr>
        <w:spacing w:after="120"/>
        <w:ind w:left="181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B302509" w14:textId="77777777" w:rsidR="007D3561" w:rsidRPr="00AA538B" w:rsidRDefault="007D3561" w:rsidP="007D3561">
      <w:pPr>
        <w:spacing w:after="120"/>
        <w:jc w:val="both"/>
        <w:rPr>
          <w:rFonts w:asciiTheme="minorHAnsi" w:hAnsiTheme="minorHAnsi" w:cs="Arial"/>
          <w:b/>
          <w:bCs/>
          <w:szCs w:val="22"/>
          <w:u w:val="single"/>
        </w:rPr>
      </w:pPr>
      <w:r w:rsidRPr="00AA538B">
        <w:rPr>
          <w:rFonts w:asciiTheme="minorHAnsi" w:hAnsiTheme="minorHAnsi" w:cs="Arial"/>
          <w:b/>
          <w:bCs/>
          <w:szCs w:val="22"/>
          <w:u w:val="single"/>
        </w:rPr>
        <w:t>B daļa – papildu informācija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D6170" w:rsidRPr="00AA538B" w14:paraId="5CEED50E" w14:textId="77777777" w:rsidTr="00054CE9">
        <w:tc>
          <w:tcPr>
            <w:tcW w:w="9322" w:type="dxa"/>
            <w:shd w:val="clear" w:color="auto" w:fill="D0CECE"/>
          </w:tcPr>
          <w:p w14:paraId="3109B844" w14:textId="77777777" w:rsidR="00BD6170" w:rsidRPr="00AA538B" w:rsidRDefault="007D3561" w:rsidP="00054CE9">
            <w:pPr>
              <w:spacing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 Papildus informācija</w:t>
            </w:r>
          </w:p>
        </w:tc>
      </w:tr>
      <w:tr w:rsidR="00BD6170" w:rsidRPr="00AA538B" w14:paraId="5DD796B1" w14:textId="77777777" w:rsidTr="00054CE9">
        <w:tc>
          <w:tcPr>
            <w:tcW w:w="9322" w:type="dxa"/>
            <w:shd w:val="clear" w:color="auto" w:fill="F2F2F2"/>
          </w:tcPr>
          <w:p w14:paraId="51705772" w14:textId="77777777" w:rsidR="00BD6170" w:rsidRPr="00AA538B" w:rsidRDefault="007D3561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9.1. Vai pastāv būtiska papildus informācija par nomināciju? Ja jā, lūdzam, norādīt.</w:t>
            </w:r>
          </w:p>
        </w:tc>
      </w:tr>
      <w:tr w:rsidR="00BD6170" w:rsidRPr="00AA538B" w14:paraId="1249C0C3" w14:textId="77777777" w:rsidTr="002F0E9D">
        <w:trPr>
          <w:trHeight w:val="932"/>
        </w:trPr>
        <w:tc>
          <w:tcPr>
            <w:tcW w:w="9322" w:type="dxa"/>
            <w:shd w:val="clear" w:color="auto" w:fill="auto"/>
          </w:tcPr>
          <w:p w14:paraId="32BCDBD1" w14:textId="77777777" w:rsidR="00BD6170" w:rsidRPr="00AA538B" w:rsidRDefault="00BD6170" w:rsidP="00054CE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7D3561" w:rsidRPr="00AA538B" w14:paraId="42D7FC05" w14:textId="77777777" w:rsidTr="00054CE9">
        <w:tc>
          <w:tcPr>
            <w:tcW w:w="9322" w:type="dxa"/>
            <w:shd w:val="clear" w:color="auto" w:fill="F2F2F2"/>
          </w:tcPr>
          <w:p w14:paraId="3274B888" w14:textId="77777777" w:rsidR="007D3561" w:rsidRPr="00AA538B" w:rsidRDefault="007D3561" w:rsidP="00054CE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9.2. Ja iespējams, lūdzam nominācijai pievienot ilustratīvus materiālus par nominēto dokumentāro mantojumu (kā, piemēram, nominētā(-o) dokumenta(-u) digitālas reprodukcijas, ar nomināciju saistītus audio, video failus u.c.)</w:t>
            </w:r>
          </w:p>
        </w:tc>
      </w:tr>
      <w:tr w:rsidR="00BD6170" w:rsidRPr="00AA538B" w14:paraId="656DF23B" w14:textId="77777777" w:rsidTr="002F0E9D">
        <w:trPr>
          <w:trHeight w:val="888"/>
        </w:trPr>
        <w:tc>
          <w:tcPr>
            <w:tcW w:w="9322" w:type="dxa"/>
            <w:shd w:val="clear" w:color="auto" w:fill="auto"/>
          </w:tcPr>
          <w:p w14:paraId="72EC11A6" w14:textId="77777777" w:rsidR="00BD6170" w:rsidRPr="00AA538B" w:rsidRDefault="00BD6170" w:rsidP="00054CE9">
            <w:pPr>
              <w:spacing w:after="12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14:paraId="45F2B50C" w14:textId="77777777" w:rsidR="008A525D" w:rsidRPr="00AA538B" w:rsidRDefault="008A525D" w:rsidP="00BD6170">
      <w:pPr>
        <w:spacing w:after="120"/>
        <w:rPr>
          <w:rFonts w:asciiTheme="minorHAnsi" w:hAnsiTheme="minorHAnsi" w:cs="Arial"/>
          <w:b/>
          <w:bCs/>
          <w:sz w:val="22"/>
          <w:szCs w:val="22"/>
        </w:rPr>
      </w:pPr>
    </w:p>
    <w:p w14:paraId="0B18719E" w14:textId="77777777" w:rsidR="008A525D" w:rsidRPr="00AA538B" w:rsidRDefault="008A525D" w:rsidP="007D3561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43CB6F39" w14:textId="77777777" w:rsidR="0080315A" w:rsidRPr="00AA538B" w:rsidRDefault="0080315A" w:rsidP="007D3561">
      <w:pPr>
        <w:spacing w:after="120"/>
        <w:jc w:val="both"/>
        <w:rPr>
          <w:rFonts w:asciiTheme="minorHAnsi" w:hAnsiTheme="minorHAnsi" w:cs="Arial"/>
          <w:b/>
          <w:bCs/>
          <w:szCs w:val="22"/>
          <w:u w:val="single"/>
        </w:rPr>
      </w:pPr>
      <w:r w:rsidRPr="00AA538B">
        <w:rPr>
          <w:rFonts w:asciiTheme="minorHAnsi" w:hAnsiTheme="minorHAnsi" w:cs="Arial"/>
          <w:b/>
          <w:bCs/>
          <w:szCs w:val="22"/>
          <w:u w:val="single"/>
        </w:rPr>
        <w:lastRenderedPageBreak/>
        <w:t>C daļa – nominācijas iesniegšana</w:t>
      </w:r>
    </w:p>
    <w:p w14:paraId="6E76B9B7" w14:textId="77777777" w:rsidR="007D3561" w:rsidRPr="00AA538B" w:rsidRDefault="007D3561" w:rsidP="007D3561">
      <w:pPr>
        <w:spacing w:after="120"/>
        <w:jc w:val="both"/>
        <w:rPr>
          <w:rFonts w:asciiTheme="minorHAnsi" w:hAnsiTheme="minorHAnsi" w:cs="Arial"/>
          <w:b/>
          <w:bCs/>
          <w:szCs w:val="22"/>
          <w:u w:val="single"/>
        </w:rPr>
      </w:pPr>
    </w:p>
    <w:p w14:paraId="5BBFA3C8" w14:textId="77777777" w:rsidR="0080315A" w:rsidRPr="00AA538B" w:rsidRDefault="00EF3265" w:rsidP="00547E6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A538B">
        <w:rPr>
          <w:rFonts w:asciiTheme="minorHAnsi" w:hAnsiTheme="minorHAnsi" w:cs="Arial"/>
          <w:sz w:val="22"/>
          <w:szCs w:val="22"/>
        </w:rPr>
        <w:t>Nomināciju sagatavoja (</w:t>
      </w:r>
      <w:r w:rsidR="0080315A" w:rsidRPr="00AA538B">
        <w:rPr>
          <w:rFonts w:asciiTheme="minorHAnsi" w:hAnsiTheme="minorHAnsi" w:cs="Arial"/>
          <w:sz w:val="22"/>
          <w:szCs w:val="22"/>
        </w:rPr>
        <w:t>vārds, uzvārds</w:t>
      </w:r>
      <w:r w:rsidR="005035C6" w:rsidRPr="00AA538B">
        <w:rPr>
          <w:rFonts w:asciiTheme="minorHAnsi" w:hAnsiTheme="minorHAnsi" w:cs="Arial"/>
          <w:sz w:val="22"/>
          <w:szCs w:val="22"/>
        </w:rPr>
        <w:t>, amats</w:t>
      </w:r>
      <w:r w:rsidRPr="00AA538B">
        <w:rPr>
          <w:rFonts w:asciiTheme="minorHAnsi" w:hAnsiTheme="minorHAnsi" w:cs="Arial"/>
          <w:sz w:val="22"/>
          <w:szCs w:val="22"/>
        </w:rPr>
        <w:t>)</w:t>
      </w:r>
    </w:p>
    <w:p w14:paraId="61FB04B3" w14:textId="77777777" w:rsidR="008A525D" w:rsidRPr="00AA538B" w:rsidRDefault="0080315A" w:rsidP="00547E6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A538B">
        <w:rPr>
          <w:rFonts w:asciiTheme="minorHAnsi" w:hAnsiTheme="minorHAnsi" w:cs="Arial"/>
          <w:sz w:val="22"/>
          <w:szCs w:val="22"/>
        </w:rPr>
        <w:t>(paraksts</w:t>
      </w:r>
      <w:r w:rsidR="00EF3265" w:rsidRPr="00AA538B">
        <w:rPr>
          <w:rFonts w:asciiTheme="minorHAnsi" w:hAnsiTheme="minorHAnsi" w:cs="Arial"/>
          <w:sz w:val="22"/>
          <w:szCs w:val="22"/>
        </w:rPr>
        <w:t>, datums</w:t>
      </w:r>
      <w:r w:rsidRPr="00AA538B">
        <w:rPr>
          <w:rFonts w:asciiTheme="minorHAnsi" w:hAnsiTheme="minorHAnsi" w:cs="Arial"/>
          <w:sz w:val="22"/>
          <w:szCs w:val="22"/>
        </w:rPr>
        <w:t>)</w:t>
      </w:r>
      <w:r w:rsidRPr="00AA538B">
        <w:rPr>
          <w:rFonts w:asciiTheme="minorHAnsi" w:hAnsiTheme="minorHAnsi" w:cs="Arial"/>
          <w:sz w:val="22"/>
          <w:szCs w:val="22"/>
        </w:rPr>
        <w:tab/>
      </w:r>
      <w:r w:rsidRPr="00AA538B">
        <w:rPr>
          <w:rFonts w:asciiTheme="minorHAnsi" w:hAnsiTheme="minorHAnsi" w:cs="Arial"/>
          <w:sz w:val="22"/>
          <w:szCs w:val="22"/>
        </w:rPr>
        <w:tab/>
      </w:r>
      <w:r w:rsidR="008A525D" w:rsidRPr="00AA538B">
        <w:rPr>
          <w:rFonts w:asciiTheme="minorHAnsi" w:hAnsiTheme="minorHAnsi" w:cs="Arial"/>
          <w:sz w:val="22"/>
          <w:szCs w:val="22"/>
        </w:rPr>
        <w:t>________________________</w:t>
      </w:r>
      <w:r w:rsidRPr="00AA538B">
        <w:rPr>
          <w:rFonts w:asciiTheme="minorHAnsi" w:hAnsiTheme="minorHAnsi" w:cs="Arial"/>
          <w:sz w:val="22"/>
          <w:szCs w:val="22"/>
        </w:rPr>
        <w:tab/>
      </w:r>
    </w:p>
    <w:p w14:paraId="75F02715" w14:textId="77777777" w:rsidR="0080315A" w:rsidRPr="00AA538B" w:rsidRDefault="0080315A" w:rsidP="00547E64">
      <w:pPr>
        <w:spacing w:after="120"/>
        <w:ind w:left="181"/>
        <w:jc w:val="both"/>
        <w:rPr>
          <w:rFonts w:asciiTheme="minorHAnsi" w:hAnsiTheme="minorHAnsi" w:cs="Arial"/>
          <w:sz w:val="22"/>
          <w:szCs w:val="22"/>
        </w:rPr>
      </w:pPr>
    </w:p>
    <w:p w14:paraId="19184B97" w14:textId="77777777" w:rsidR="007D3561" w:rsidRPr="00AA538B" w:rsidRDefault="007D3561" w:rsidP="00547E6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5418962D" w14:textId="77777777" w:rsidR="0080315A" w:rsidRPr="00AA538B" w:rsidRDefault="00EF3265" w:rsidP="00547E6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A538B">
        <w:rPr>
          <w:rFonts w:asciiTheme="minorHAnsi" w:hAnsiTheme="minorHAnsi" w:cs="Arial"/>
          <w:sz w:val="22"/>
          <w:szCs w:val="22"/>
        </w:rPr>
        <w:t xml:space="preserve">Nomināciju iesniedz </w:t>
      </w:r>
      <w:r w:rsidR="0080315A" w:rsidRPr="00AA538B">
        <w:rPr>
          <w:rFonts w:asciiTheme="minorHAnsi" w:hAnsiTheme="minorHAnsi" w:cs="Arial"/>
          <w:sz w:val="22"/>
          <w:szCs w:val="22"/>
        </w:rPr>
        <w:t>(Juridiskas personas p</w:t>
      </w:r>
      <w:r w:rsidR="003D3464" w:rsidRPr="00AA538B">
        <w:rPr>
          <w:rFonts w:asciiTheme="minorHAnsi" w:hAnsiTheme="minorHAnsi" w:cs="Arial"/>
          <w:sz w:val="22"/>
          <w:szCs w:val="22"/>
        </w:rPr>
        <w:t>ilnvarots pārstāvis vai privāt</w:t>
      </w:r>
      <w:r w:rsidR="0080315A" w:rsidRPr="00AA538B">
        <w:rPr>
          <w:rFonts w:asciiTheme="minorHAnsi" w:hAnsiTheme="minorHAnsi" w:cs="Arial"/>
          <w:sz w:val="22"/>
          <w:szCs w:val="22"/>
        </w:rPr>
        <w:t>persona</w:t>
      </w:r>
      <w:r w:rsidRPr="00AA538B">
        <w:rPr>
          <w:rFonts w:asciiTheme="minorHAnsi" w:hAnsiTheme="minorHAnsi" w:cs="Arial"/>
          <w:sz w:val="22"/>
          <w:szCs w:val="22"/>
        </w:rPr>
        <w:t>s vārds, uzvārds, amats</w:t>
      </w:r>
      <w:r w:rsidR="0080315A" w:rsidRPr="00AA538B">
        <w:rPr>
          <w:rFonts w:asciiTheme="minorHAnsi" w:hAnsiTheme="minorHAnsi" w:cs="Arial"/>
          <w:sz w:val="22"/>
          <w:szCs w:val="22"/>
        </w:rPr>
        <w:t xml:space="preserve">)  </w:t>
      </w:r>
    </w:p>
    <w:p w14:paraId="4E4630A3" w14:textId="77777777" w:rsidR="008A525D" w:rsidRPr="00AA538B" w:rsidRDefault="008A525D" w:rsidP="00547E6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A538B">
        <w:rPr>
          <w:rFonts w:asciiTheme="minorHAnsi" w:hAnsiTheme="minorHAnsi" w:cs="Arial"/>
          <w:sz w:val="22"/>
          <w:szCs w:val="22"/>
        </w:rPr>
        <w:t>(paraksts</w:t>
      </w:r>
      <w:r w:rsidR="00EF3265" w:rsidRPr="00AA538B">
        <w:rPr>
          <w:rFonts w:asciiTheme="minorHAnsi" w:hAnsiTheme="minorHAnsi" w:cs="Arial"/>
          <w:sz w:val="22"/>
          <w:szCs w:val="22"/>
        </w:rPr>
        <w:t>, datums</w:t>
      </w:r>
      <w:r w:rsidRPr="00AA538B">
        <w:rPr>
          <w:rFonts w:asciiTheme="minorHAnsi" w:hAnsiTheme="minorHAnsi" w:cs="Arial"/>
          <w:sz w:val="22"/>
          <w:szCs w:val="22"/>
        </w:rPr>
        <w:t>)</w:t>
      </w:r>
      <w:r w:rsidRPr="00AA538B">
        <w:rPr>
          <w:rFonts w:asciiTheme="minorHAnsi" w:hAnsiTheme="minorHAnsi" w:cs="Arial"/>
          <w:sz w:val="22"/>
          <w:szCs w:val="22"/>
        </w:rPr>
        <w:tab/>
      </w:r>
      <w:r w:rsidRPr="00AA538B">
        <w:rPr>
          <w:rFonts w:asciiTheme="minorHAnsi" w:hAnsiTheme="minorHAnsi" w:cs="Arial"/>
          <w:sz w:val="22"/>
          <w:szCs w:val="22"/>
        </w:rPr>
        <w:tab/>
        <w:t>________________________</w:t>
      </w:r>
      <w:r w:rsidRPr="00AA538B">
        <w:rPr>
          <w:rFonts w:asciiTheme="minorHAnsi" w:hAnsiTheme="minorHAnsi" w:cs="Arial"/>
          <w:sz w:val="22"/>
          <w:szCs w:val="22"/>
        </w:rPr>
        <w:tab/>
      </w:r>
    </w:p>
    <w:p w14:paraId="75C4B374" w14:textId="77777777" w:rsidR="007E1957" w:rsidRPr="00AA538B" w:rsidRDefault="007E1957" w:rsidP="00547E6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16256BF8" w14:textId="77777777" w:rsidR="007E1957" w:rsidRPr="00AA538B" w:rsidRDefault="007E1957" w:rsidP="00547E64">
      <w:pPr>
        <w:spacing w:after="120"/>
        <w:jc w:val="both"/>
        <w:rPr>
          <w:rFonts w:asciiTheme="minorHAnsi" w:hAnsiTheme="minorHAnsi" w:cs="Arial"/>
          <w:sz w:val="22"/>
          <w:szCs w:val="22"/>
        </w:rPr>
        <w:sectPr w:rsidR="007E1957" w:rsidRPr="00AA538B" w:rsidSect="00BD6170">
          <w:footerReference w:type="even" r:id="rId9"/>
          <w:footerReference w:type="default" r:id="rId10"/>
          <w:pgSz w:w="11906" w:h="16838"/>
          <w:pgMar w:top="1843" w:right="1800" w:bottom="993" w:left="1418" w:header="709" w:footer="709" w:gutter="0"/>
          <w:cols w:space="720"/>
          <w:titlePg/>
          <w:docGrid w:linePitch="360"/>
        </w:sectPr>
      </w:pPr>
    </w:p>
    <w:p w14:paraId="34ABC244" w14:textId="1817C90A" w:rsidR="000C62F5" w:rsidRPr="00AA538B" w:rsidRDefault="00AA538B" w:rsidP="00547E6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AA538B">
        <w:rPr>
          <w:rFonts w:asciiTheme="minorHAnsi" w:hAnsiTheme="minorHAnsi" w:cs="Arial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0" locked="0" layoutInCell="1" allowOverlap="1" wp14:anchorId="63884AFD" wp14:editId="0D90D589">
            <wp:simplePos x="0" y="0"/>
            <wp:positionH relativeFrom="margin">
              <wp:align>left</wp:align>
            </wp:positionH>
            <wp:positionV relativeFrom="paragraph">
              <wp:posOffset>-455634</wp:posOffset>
            </wp:positionV>
            <wp:extent cx="1751330" cy="1329055"/>
            <wp:effectExtent l="0" t="0" r="1270" b="4445"/>
            <wp:wrapNone/>
            <wp:docPr id="282743880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43880" name="Picture 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874E2" w14:textId="77777777" w:rsidR="000C62F5" w:rsidRPr="00AA538B" w:rsidRDefault="000C62F5" w:rsidP="000C62F5">
      <w:pPr>
        <w:rPr>
          <w:rFonts w:asciiTheme="minorHAnsi" w:hAnsiTheme="minorHAnsi" w:cs="Arial"/>
          <w:sz w:val="22"/>
          <w:szCs w:val="22"/>
        </w:rPr>
      </w:pPr>
    </w:p>
    <w:p w14:paraId="42B8D532" w14:textId="77777777" w:rsidR="00971C52" w:rsidRPr="00AA538B" w:rsidRDefault="00971C52" w:rsidP="00971C52">
      <w:pPr>
        <w:ind w:left="181"/>
        <w:jc w:val="center"/>
        <w:rPr>
          <w:rFonts w:asciiTheme="minorHAnsi" w:hAnsiTheme="minorHAnsi" w:cs="Arial"/>
          <w:b/>
          <w:sz w:val="28"/>
          <w:szCs w:val="28"/>
        </w:rPr>
      </w:pPr>
    </w:p>
    <w:p w14:paraId="47D7C9DD" w14:textId="77777777" w:rsidR="006E0FA4" w:rsidRPr="00AA538B" w:rsidRDefault="006E0FA4" w:rsidP="00971C52">
      <w:pPr>
        <w:ind w:left="181"/>
        <w:jc w:val="center"/>
        <w:rPr>
          <w:rFonts w:asciiTheme="minorHAnsi" w:hAnsiTheme="minorHAnsi" w:cs="Arial"/>
          <w:b/>
          <w:sz w:val="28"/>
          <w:szCs w:val="28"/>
        </w:rPr>
      </w:pPr>
    </w:p>
    <w:p w14:paraId="3C67EFF0" w14:textId="77777777" w:rsidR="00615033" w:rsidRPr="00AA538B" w:rsidRDefault="00615033" w:rsidP="00971C52">
      <w:pPr>
        <w:ind w:left="181"/>
        <w:jc w:val="center"/>
        <w:rPr>
          <w:rFonts w:asciiTheme="minorHAnsi" w:hAnsiTheme="minorHAnsi" w:cs="Arial"/>
          <w:b/>
          <w:sz w:val="28"/>
          <w:szCs w:val="28"/>
        </w:rPr>
      </w:pPr>
    </w:p>
    <w:p w14:paraId="7A6C9D0E" w14:textId="77777777" w:rsidR="00971C52" w:rsidRPr="00AA538B" w:rsidRDefault="00E60D78" w:rsidP="00971C52">
      <w:pPr>
        <w:ind w:left="181"/>
        <w:jc w:val="center"/>
        <w:rPr>
          <w:rFonts w:asciiTheme="minorHAnsi" w:hAnsiTheme="minorHAnsi" w:cs="Arial"/>
          <w:b/>
          <w:sz w:val="28"/>
          <w:szCs w:val="28"/>
        </w:rPr>
      </w:pPr>
      <w:r w:rsidRPr="00AA538B">
        <w:rPr>
          <w:rFonts w:asciiTheme="minorHAnsi" w:hAnsiTheme="minorHAnsi" w:cs="Arial"/>
          <w:b/>
          <w:sz w:val="28"/>
          <w:szCs w:val="28"/>
        </w:rPr>
        <w:t>Nominētā</w:t>
      </w:r>
      <w:r w:rsidR="00971C52" w:rsidRPr="00AA538B">
        <w:rPr>
          <w:rFonts w:asciiTheme="minorHAnsi" w:hAnsiTheme="minorHAnsi" w:cs="Arial"/>
          <w:b/>
          <w:sz w:val="28"/>
          <w:szCs w:val="28"/>
        </w:rPr>
        <w:t>(-o) dokumenta(-u)</w:t>
      </w:r>
    </w:p>
    <w:p w14:paraId="33D21E3E" w14:textId="77777777" w:rsidR="00971C52" w:rsidRPr="00AA538B" w:rsidRDefault="00971C52" w:rsidP="00971C52">
      <w:pPr>
        <w:ind w:left="181"/>
        <w:jc w:val="center"/>
        <w:rPr>
          <w:rFonts w:asciiTheme="minorHAnsi" w:hAnsiTheme="minorHAnsi" w:cs="Arial"/>
          <w:b/>
          <w:sz w:val="28"/>
          <w:szCs w:val="28"/>
        </w:rPr>
      </w:pPr>
      <w:r w:rsidRPr="00AA538B">
        <w:rPr>
          <w:rFonts w:asciiTheme="minorHAnsi" w:hAnsiTheme="minorHAnsi" w:cs="Arial"/>
          <w:b/>
          <w:sz w:val="28"/>
          <w:szCs w:val="28"/>
        </w:rPr>
        <w:t>saglabāšanas, pieejamības un atpazīstamības veicināšanas</w:t>
      </w:r>
    </w:p>
    <w:p w14:paraId="1EDF099E" w14:textId="77777777" w:rsidR="000C62F5" w:rsidRPr="00AA538B" w:rsidRDefault="00971C52" w:rsidP="00971C52">
      <w:pPr>
        <w:jc w:val="center"/>
        <w:rPr>
          <w:rFonts w:asciiTheme="minorHAnsi" w:hAnsiTheme="minorHAnsi" w:cs="Arial"/>
          <w:sz w:val="22"/>
          <w:szCs w:val="22"/>
        </w:rPr>
      </w:pPr>
      <w:r w:rsidRPr="00AA538B">
        <w:rPr>
          <w:rFonts w:asciiTheme="minorHAnsi" w:hAnsiTheme="minorHAnsi" w:cs="Arial"/>
          <w:b/>
          <w:sz w:val="28"/>
          <w:szCs w:val="28"/>
        </w:rPr>
        <w:t>RĪCĪBAS PLĀNS</w:t>
      </w:r>
    </w:p>
    <w:p w14:paraId="6D80A4BF" w14:textId="77777777" w:rsidR="000C62F5" w:rsidRPr="00AA538B" w:rsidRDefault="000C62F5" w:rsidP="000C62F5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14"/>
        <w:gridCol w:w="1803"/>
        <w:gridCol w:w="1673"/>
        <w:gridCol w:w="1673"/>
        <w:gridCol w:w="2232"/>
        <w:gridCol w:w="2300"/>
      </w:tblGrid>
      <w:tr w:rsidR="00971C52" w:rsidRPr="00AA538B" w14:paraId="55CE2CEC" w14:textId="77777777" w:rsidTr="00054CE9">
        <w:trPr>
          <w:trHeight w:val="784"/>
        </w:trPr>
        <w:tc>
          <w:tcPr>
            <w:tcW w:w="534" w:type="dxa"/>
            <w:shd w:val="clear" w:color="auto" w:fill="F2F2F2"/>
            <w:vAlign w:val="center"/>
          </w:tcPr>
          <w:p w14:paraId="7B3D35FC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AA538B">
              <w:rPr>
                <w:rFonts w:asciiTheme="minorHAnsi" w:hAnsiTheme="minorHAnsi" w:cs="Arial"/>
                <w:b/>
                <w:szCs w:val="22"/>
              </w:rPr>
              <w:t>Nr.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64CF576" w14:textId="77777777" w:rsidR="00971C52" w:rsidRPr="00901FC2" w:rsidRDefault="00971C52" w:rsidP="00054CE9">
            <w:pPr>
              <w:jc w:val="center"/>
              <w:rPr>
                <w:rFonts w:asciiTheme="minorHAnsi" w:hAnsiTheme="minorHAnsi" w:cs="Arial"/>
                <w:b/>
                <w:iCs/>
                <w:szCs w:val="22"/>
              </w:rPr>
            </w:pPr>
            <w:r w:rsidRPr="00901FC2">
              <w:rPr>
                <w:rFonts w:asciiTheme="minorHAnsi" w:hAnsiTheme="minorHAnsi" w:cs="Arial"/>
                <w:b/>
                <w:iCs/>
                <w:szCs w:val="22"/>
              </w:rPr>
              <w:t>Plānotā aktivitāte, pasākums, projekts u.c.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171A5E2" w14:textId="77777777" w:rsidR="00971C52" w:rsidRPr="00901FC2" w:rsidRDefault="00971C52" w:rsidP="00054CE9">
            <w:pPr>
              <w:jc w:val="center"/>
              <w:rPr>
                <w:rFonts w:asciiTheme="minorHAnsi" w:hAnsiTheme="minorHAnsi" w:cs="Arial"/>
                <w:b/>
                <w:iCs/>
                <w:szCs w:val="22"/>
              </w:rPr>
            </w:pPr>
            <w:r w:rsidRPr="00901FC2">
              <w:rPr>
                <w:rFonts w:asciiTheme="minorHAnsi" w:hAnsiTheme="minorHAnsi" w:cs="Arial"/>
                <w:b/>
                <w:iCs/>
                <w:szCs w:val="22"/>
              </w:rPr>
              <w:t>Mērķis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FF585DF" w14:textId="77777777" w:rsidR="00971C52" w:rsidRPr="00901FC2" w:rsidRDefault="00971C52" w:rsidP="00054CE9">
            <w:pPr>
              <w:jc w:val="center"/>
              <w:rPr>
                <w:rFonts w:asciiTheme="minorHAnsi" w:hAnsiTheme="minorHAnsi" w:cs="Arial"/>
                <w:b/>
                <w:iCs/>
                <w:szCs w:val="22"/>
              </w:rPr>
            </w:pPr>
            <w:r w:rsidRPr="00901FC2">
              <w:rPr>
                <w:rFonts w:asciiTheme="minorHAnsi" w:hAnsiTheme="minorHAnsi" w:cs="Arial"/>
                <w:b/>
                <w:iCs/>
                <w:szCs w:val="22"/>
              </w:rPr>
              <w:t>Norises laiks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91DB3C1" w14:textId="77777777" w:rsidR="00971C52" w:rsidRPr="00901FC2" w:rsidRDefault="00971C52" w:rsidP="00054CE9">
            <w:pPr>
              <w:jc w:val="center"/>
              <w:rPr>
                <w:rFonts w:asciiTheme="minorHAnsi" w:hAnsiTheme="minorHAnsi" w:cs="Arial"/>
                <w:b/>
                <w:iCs/>
                <w:szCs w:val="22"/>
              </w:rPr>
            </w:pPr>
            <w:r w:rsidRPr="00901FC2">
              <w:rPr>
                <w:rFonts w:asciiTheme="minorHAnsi" w:hAnsiTheme="minorHAnsi" w:cs="Arial"/>
                <w:b/>
                <w:iCs/>
                <w:szCs w:val="22"/>
              </w:rPr>
              <w:t>Norises vieta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38595CE" w14:textId="77777777" w:rsidR="00971C52" w:rsidRPr="00901FC2" w:rsidRDefault="00971C52" w:rsidP="00054CE9">
            <w:pPr>
              <w:jc w:val="center"/>
              <w:rPr>
                <w:rFonts w:asciiTheme="minorHAnsi" w:hAnsiTheme="minorHAnsi" w:cs="Arial"/>
                <w:b/>
                <w:iCs/>
                <w:szCs w:val="22"/>
              </w:rPr>
            </w:pPr>
            <w:r w:rsidRPr="00901FC2">
              <w:rPr>
                <w:rFonts w:asciiTheme="minorHAnsi" w:hAnsiTheme="minorHAnsi" w:cs="Arial"/>
                <w:b/>
                <w:iCs/>
                <w:szCs w:val="22"/>
              </w:rPr>
              <w:t>Sadarbības partneri</w:t>
            </w:r>
          </w:p>
        </w:tc>
        <w:tc>
          <w:tcPr>
            <w:tcW w:w="2323" w:type="dxa"/>
            <w:shd w:val="clear" w:color="auto" w:fill="F2F2F2"/>
            <w:vAlign w:val="center"/>
          </w:tcPr>
          <w:p w14:paraId="46D0DD7F" w14:textId="77777777" w:rsidR="00971C52" w:rsidRPr="00901FC2" w:rsidRDefault="00971C52" w:rsidP="00054CE9">
            <w:pPr>
              <w:jc w:val="center"/>
              <w:rPr>
                <w:rFonts w:asciiTheme="minorHAnsi" w:hAnsiTheme="minorHAnsi" w:cs="Arial"/>
                <w:b/>
                <w:iCs/>
                <w:szCs w:val="22"/>
              </w:rPr>
            </w:pPr>
            <w:r w:rsidRPr="00901FC2">
              <w:rPr>
                <w:rFonts w:asciiTheme="minorHAnsi" w:hAnsiTheme="minorHAnsi" w:cs="Arial"/>
                <w:b/>
                <w:iCs/>
                <w:szCs w:val="22"/>
              </w:rPr>
              <w:t>Mērķauditorija</w:t>
            </w:r>
          </w:p>
        </w:tc>
      </w:tr>
      <w:tr w:rsidR="00971C52" w:rsidRPr="00AA538B" w14:paraId="09501266" w14:textId="77777777" w:rsidTr="00054CE9">
        <w:trPr>
          <w:trHeight w:val="830"/>
        </w:trPr>
        <w:tc>
          <w:tcPr>
            <w:tcW w:w="534" w:type="dxa"/>
            <w:shd w:val="clear" w:color="auto" w:fill="auto"/>
            <w:vAlign w:val="center"/>
          </w:tcPr>
          <w:p w14:paraId="619E4721" w14:textId="77777777" w:rsidR="00971C52" w:rsidRPr="00AA538B" w:rsidRDefault="00971C52" w:rsidP="00054CE9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1B9E53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E9587C2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85DA65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182205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DDDEAE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29B469EB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</w:tr>
      <w:tr w:rsidR="00971C52" w:rsidRPr="00AA538B" w14:paraId="69CD07C2" w14:textId="77777777" w:rsidTr="00054CE9">
        <w:trPr>
          <w:trHeight w:val="784"/>
        </w:trPr>
        <w:tc>
          <w:tcPr>
            <w:tcW w:w="534" w:type="dxa"/>
            <w:shd w:val="clear" w:color="auto" w:fill="auto"/>
            <w:vAlign w:val="center"/>
          </w:tcPr>
          <w:p w14:paraId="5FDE851B" w14:textId="77777777" w:rsidR="00971C52" w:rsidRPr="00AA538B" w:rsidRDefault="00971C52" w:rsidP="00054CE9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6A54388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1CB9BC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0E288F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369F76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903D77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7E9308FF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</w:tr>
      <w:tr w:rsidR="00971C52" w:rsidRPr="00AA538B" w14:paraId="5A0F31D0" w14:textId="77777777" w:rsidTr="00054CE9">
        <w:trPr>
          <w:trHeight w:val="830"/>
        </w:trPr>
        <w:tc>
          <w:tcPr>
            <w:tcW w:w="534" w:type="dxa"/>
            <w:shd w:val="clear" w:color="auto" w:fill="auto"/>
            <w:vAlign w:val="center"/>
          </w:tcPr>
          <w:p w14:paraId="79AF97AE" w14:textId="77777777" w:rsidR="00971C52" w:rsidRPr="00AA538B" w:rsidRDefault="00971C52" w:rsidP="00054CE9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05AF83A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CF1B964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61EF86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2E9204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A46EFC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8427F01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</w:tr>
      <w:tr w:rsidR="00971C52" w:rsidRPr="00AA538B" w14:paraId="6856F9A2" w14:textId="77777777" w:rsidTr="00054CE9">
        <w:trPr>
          <w:trHeight w:val="830"/>
        </w:trPr>
        <w:tc>
          <w:tcPr>
            <w:tcW w:w="534" w:type="dxa"/>
            <w:shd w:val="clear" w:color="auto" w:fill="auto"/>
            <w:vAlign w:val="center"/>
          </w:tcPr>
          <w:p w14:paraId="13F6DA59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A538B">
              <w:rPr>
                <w:rFonts w:asciiTheme="minorHAnsi" w:hAnsiTheme="minorHAnsi" w:cs="Arial"/>
                <w:sz w:val="22"/>
                <w:szCs w:val="22"/>
              </w:rPr>
              <w:t>…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233D63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2F6A327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DE051C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76C14A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E1FD9D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38CB3FAF" w14:textId="77777777" w:rsidR="00971C52" w:rsidRPr="00AA538B" w:rsidRDefault="00971C52" w:rsidP="00054CE9">
            <w:pPr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</w:p>
        </w:tc>
      </w:tr>
    </w:tbl>
    <w:p w14:paraId="6BB3AC9E" w14:textId="77777777" w:rsidR="007E1957" w:rsidRPr="00AA538B" w:rsidRDefault="007E1957" w:rsidP="000C62F5">
      <w:pPr>
        <w:ind w:firstLine="720"/>
        <w:rPr>
          <w:rFonts w:asciiTheme="minorHAnsi" w:hAnsiTheme="minorHAnsi" w:cs="Arial"/>
          <w:sz w:val="22"/>
          <w:szCs w:val="22"/>
        </w:rPr>
      </w:pPr>
    </w:p>
    <w:sectPr w:rsidR="007E1957" w:rsidRPr="00AA538B" w:rsidSect="007E1957">
      <w:pgSz w:w="16838" w:h="11906" w:orient="landscape"/>
      <w:pgMar w:top="1800" w:right="1843" w:bottom="180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497A0" w14:textId="77777777" w:rsidR="00AC2EC3" w:rsidRDefault="00AC2EC3">
      <w:r>
        <w:separator/>
      </w:r>
    </w:p>
  </w:endnote>
  <w:endnote w:type="continuationSeparator" w:id="0">
    <w:p w14:paraId="0539F69A" w14:textId="77777777" w:rsidR="00AC2EC3" w:rsidRDefault="00AC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2FAB4" w14:textId="77777777" w:rsidR="001139AB" w:rsidRDefault="001139AB" w:rsidP="009452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588A1B" w14:textId="77777777" w:rsidR="001139AB" w:rsidRDefault="00113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E1AC7" w14:textId="77777777" w:rsidR="001139AB" w:rsidRPr="002F0E9D" w:rsidRDefault="001139AB" w:rsidP="007D3561">
    <w:pPr>
      <w:pStyle w:val="Footer"/>
      <w:framePr w:wrap="around" w:vAnchor="text" w:hAnchor="margin" w:xAlign="center" w:y="1"/>
      <w:rPr>
        <w:rStyle w:val="PageNumber"/>
        <w:rFonts w:asciiTheme="minorHAnsi" w:hAnsiTheme="minorHAnsi"/>
        <w:sz w:val="22"/>
        <w:szCs w:val="22"/>
      </w:rPr>
    </w:pPr>
    <w:r w:rsidRPr="002F0E9D">
      <w:rPr>
        <w:rStyle w:val="PageNumber"/>
        <w:rFonts w:asciiTheme="minorHAnsi" w:hAnsiTheme="minorHAnsi"/>
        <w:sz w:val="22"/>
        <w:szCs w:val="22"/>
      </w:rPr>
      <w:fldChar w:fldCharType="begin"/>
    </w:r>
    <w:r w:rsidRPr="002F0E9D">
      <w:rPr>
        <w:rStyle w:val="PageNumber"/>
        <w:rFonts w:asciiTheme="minorHAnsi" w:hAnsiTheme="minorHAnsi"/>
        <w:sz w:val="22"/>
        <w:szCs w:val="22"/>
      </w:rPr>
      <w:instrText xml:space="preserve">PAGE  </w:instrText>
    </w:r>
    <w:r w:rsidRPr="002F0E9D">
      <w:rPr>
        <w:rStyle w:val="PageNumber"/>
        <w:rFonts w:asciiTheme="minorHAnsi" w:hAnsiTheme="minorHAnsi"/>
        <w:sz w:val="22"/>
        <w:szCs w:val="22"/>
      </w:rPr>
      <w:fldChar w:fldCharType="separate"/>
    </w:r>
    <w:r w:rsidR="00615033" w:rsidRPr="002F0E9D">
      <w:rPr>
        <w:rStyle w:val="PageNumber"/>
        <w:rFonts w:asciiTheme="minorHAnsi" w:hAnsiTheme="minorHAnsi"/>
        <w:noProof/>
        <w:sz w:val="22"/>
        <w:szCs w:val="22"/>
      </w:rPr>
      <w:t>4</w:t>
    </w:r>
    <w:r w:rsidRPr="002F0E9D">
      <w:rPr>
        <w:rStyle w:val="PageNumber"/>
        <w:rFonts w:asciiTheme="minorHAnsi" w:hAnsiTheme="minorHAnsi"/>
        <w:sz w:val="22"/>
        <w:szCs w:val="22"/>
      </w:rPr>
      <w:fldChar w:fldCharType="end"/>
    </w:r>
  </w:p>
  <w:p w14:paraId="68B62459" w14:textId="77777777" w:rsidR="00357155" w:rsidRPr="007D3561" w:rsidRDefault="00357155">
    <w:pPr>
      <w:pStyle w:val="Footer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BF993" w14:textId="77777777" w:rsidR="00AC2EC3" w:rsidRDefault="00AC2EC3">
      <w:r>
        <w:separator/>
      </w:r>
    </w:p>
  </w:footnote>
  <w:footnote w:type="continuationSeparator" w:id="0">
    <w:p w14:paraId="561E9D9D" w14:textId="77777777" w:rsidR="00AC2EC3" w:rsidRDefault="00AC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lowerRoman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Roman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Roman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."/>
      <w:lvlJc w:val="left"/>
      <w:pPr>
        <w:tabs>
          <w:tab w:val="num" w:pos="901"/>
        </w:tabs>
        <w:ind w:left="901" w:hanging="360"/>
      </w:p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8A82433"/>
    <w:multiLevelType w:val="hybridMultilevel"/>
    <w:tmpl w:val="CEB0E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9C1"/>
    <w:multiLevelType w:val="hybridMultilevel"/>
    <w:tmpl w:val="757EF14C"/>
    <w:lvl w:ilvl="0" w:tplc="CFC434E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48AC417E"/>
    <w:multiLevelType w:val="hybridMultilevel"/>
    <w:tmpl w:val="00FC0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42406"/>
    <w:multiLevelType w:val="hybridMultilevel"/>
    <w:tmpl w:val="45902E9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65508">
    <w:abstractNumId w:val="0"/>
  </w:num>
  <w:num w:numId="2" w16cid:durableId="655456810">
    <w:abstractNumId w:val="1"/>
  </w:num>
  <w:num w:numId="3" w16cid:durableId="1929073414">
    <w:abstractNumId w:val="2"/>
  </w:num>
  <w:num w:numId="4" w16cid:durableId="1298142232">
    <w:abstractNumId w:val="3"/>
  </w:num>
  <w:num w:numId="5" w16cid:durableId="383873195">
    <w:abstractNumId w:val="4"/>
  </w:num>
  <w:num w:numId="6" w16cid:durableId="359665123">
    <w:abstractNumId w:val="5"/>
  </w:num>
  <w:num w:numId="7" w16cid:durableId="1763143486">
    <w:abstractNumId w:val="6"/>
  </w:num>
  <w:num w:numId="8" w16cid:durableId="1658722491">
    <w:abstractNumId w:val="7"/>
  </w:num>
  <w:num w:numId="9" w16cid:durableId="1647588686">
    <w:abstractNumId w:val="8"/>
  </w:num>
  <w:num w:numId="10" w16cid:durableId="843596402">
    <w:abstractNumId w:val="9"/>
  </w:num>
  <w:num w:numId="11" w16cid:durableId="1550266227">
    <w:abstractNumId w:val="10"/>
  </w:num>
  <w:num w:numId="12" w16cid:durableId="2129467335">
    <w:abstractNumId w:val="11"/>
  </w:num>
  <w:num w:numId="13" w16cid:durableId="1605770053">
    <w:abstractNumId w:val="12"/>
  </w:num>
  <w:num w:numId="14" w16cid:durableId="1240362753">
    <w:abstractNumId w:val="13"/>
  </w:num>
  <w:num w:numId="15" w16cid:durableId="905920977">
    <w:abstractNumId w:val="14"/>
  </w:num>
  <w:num w:numId="16" w16cid:durableId="560597723">
    <w:abstractNumId w:val="15"/>
  </w:num>
  <w:num w:numId="17" w16cid:durableId="587927224">
    <w:abstractNumId w:val="16"/>
  </w:num>
  <w:num w:numId="18" w16cid:durableId="13233127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3"/>
    <w:rsid w:val="000427FA"/>
    <w:rsid w:val="00054CE9"/>
    <w:rsid w:val="00071214"/>
    <w:rsid w:val="000C62F5"/>
    <w:rsid w:val="001139AB"/>
    <w:rsid w:val="00115863"/>
    <w:rsid w:val="00121FDB"/>
    <w:rsid w:val="00123F52"/>
    <w:rsid w:val="00197C66"/>
    <w:rsid w:val="001C1A6D"/>
    <w:rsid w:val="001F6988"/>
    <w:rsid w:val="00200ADF"/>
    <w:rsid w:val="002354F6"/>
    <w:rsid w:val="002A1116"/>
    <w:rsid w:val="002B23CA"/>
    <w:rsid w:val="002C0C88"/>
    <w:rsid w:val="002F0E9D"/>
    <w:rsid w:val="003120ED"/>
    <w:rsid w:val="00357155"/>
    <w:rsid w:val="00357EED"/>
    <w:rsid w:val="00375DCA"/>
    <w:rsid w:val="003D2DA6"/>
    <w:rsid w:val="003D3464"/>
    <w:rsid w:val="005035C6"/>
    <w:rsid w:val="005047A2"/>
    <w:rsid w:val="00507BBF"/>
    <w:rsid w:val="005355A6"/>
    <w:rsid w:val="00547E64"/>
    <w:rsid w:val="00551C7A"/>
    <w:rsid w:val="00552DCC"/>
    <w:rsid w:val="00560F29"/>
    <w:rsid w:val="005B2DCD"/>
    <w:rsid w:val="00605CF7"/>
    <w:rsid w:val="0061241F"/>
    <w:rsid w:val="00615033"/>
    <w:rsid w:val="0062523A"/>
    <w:rsid w:val="00625A8B"/>
    <w:rsid w:val="006308AE"/>
    <w:rsid w:val="00670324"/>
    <w:rsid w:val="00683608"/>
    <w:rsid w:val="006947BA"/>
    <w:rsid w:val="00694EEE"/>
    <w:rsid w:val="006B54F4"/>
    <w:rsid w:val="006E0FA4"/>
    <w:rsid w:val="007D3561"/>
    <w:rsid w:val="007E1957"/>
    <w:rsid w:val="007E2FE5"/>
    <w:rsid w:val="0080315A"/>
    <w:rsid w:val="00825A3D"/>
    <w:rsid w:val="00837346"/>
    <w:rsid w:val="00837409"/>
    <w:rsid w:val="00897B9F"/>
    <w:rsid w:val="008A525D"/>
    <w:rsid w:val="00901FC2"/>
    <w:rsid w:val="009452B3"/>
    <w:rsid w:val="00953AA0"/>
    <w:rsid w:val="00971C52"/>
    <w:rsid w:val="009D512C"/>
    <w:rsid w:val="00A856AD"/>
    <w:rsid w:val="00AA538B"/>
    <w:rsid w:val="00AB1929"/>
    <w:rsid w:val="00AB7B6B"/>
    <w:rsid w:val="00AC2EC3"/>
    <w:rsid w:val="00AE4B4C"/>
    <w:rsid w:val="00AF08D2"/>
    <w:rsid w:val="00B15CD3"/>
    <w:rsid w:val="00B87593"/>
    <w:rsid w:val="00B975F8"/>
    <w:rsid w:val="00BA0181"/>
    <w:rsid w:val="00BB6B6A"/>
    <w:rsid w:val="00BD6170"/>
    <w:rsid w:val="00BF762F"/>
    <w:rsid w:val="00C23AF1"/>
    <w:rsid w:val="00C75BD6"/>
    <w:rsid w:val="00D22AEB"/>
    <w:rsid w:val="00D34BBF"/>
    <w:rsid w:val="00D34F72"/>
    <w:rsid w:val="00D6648B"/>
    <w:rsid w:val="00D84787"/>
    <w:rsid w:val="00DD3D8C"/>
    <w:rsid w:val="00E60D78"/>
    <w:rsid w:val="00E71A5C"/>
    <w:rsid w:val="00E925FC"/>
    <w:rsid w:val="00EF1352"/>
    <w:rsid w:val="00EF3265"/>
    <w:rsid w:val="00F4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."/>
  <w:listSeparator w:val=";"/>
  <w14:docId w14:val="0E886A16"/>
  <w15:chartTrackingRefBased/>
  <w15:docId w15:val="{C2C3C774-BB99-495B-87EC-594713E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color w:val="auto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15z0">
    <w:name w:val="WW8Num15z0"/>
    <w:rPr>
      <w:b/>
    </w:rPr>
  </w:style>
  <w:style w:type="character" w:customStyle="1" w:styleId="WW8Num19z1">
    <w:name w:val="WW8Num19z1"/>
    <w:rPr>
      <w:b w:val="0"/>
    </w:rPr>
  </w:style>
  <w:style w:type="character" w:customStyle="1" w:styleId="WW8Num19z3">
    <w:name w:val="WW8Num19z3"/>
    <w:rPr>
      <w:rFonts w:ascii="Symbol" w:hAnsi="Symbol"/>
      <w:color w:val="auto"/>
    </w:rPr>
  </w:style>
  <w:style w:type="character" w:customStyle="1" w:styleId="WW-DefaultParagraphFont">
    <w:name w:val="WW-Default Paragraph Font"/>
  </w:style>
  <w:style w:type="character" w:customStyle="1" w:styleId="Caractredenotedebasdepage">
    <w:name w:val="Caractère de note de bas de pag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PageNumber">
    <w:name w:val="page number"/>
    <w:basedOn w:val="WW-DefaultParagraphFont"/>
  </w:style>
  <w:style w:type="character" w:customStyle="1" w:styleId="CharChar">
    <w:name w:val="Char Char"/>
    <w:rPr>
      <w:lang w:val="lv-LV"/>
    </w:rPr>
  </w:style>
  <w:style w:type="character" w:customStyle="1" w:styleId="Caractredenotedefin">
    <w:name w:val="Caractère de note de fin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Caractresdenumrotation">
    <w:name w:val="Caractères de numérotation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">
    <w:name w:val="Légende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2B23CA"/>
    <w:pPr>
      <w:ind w:left="720"/>
    </w:pPr>
  </w:style>
  <w:style w:type="paragraph" w:styleId="NoSpacing">
    <w:name w:val="No Spacing"/>
    <w:uiPriority w:val="1"/>
    <w:qFormat/>
    <w:rsid w:val="007E1957"/>
    <w:pPr>
      <w:suppressAutoHyphens/>
    </w:pPr>
    <w:rPr>
      <w:sz w:val="24"/>
      <w:szCs w:val="24"/>
      <w:lang w:val="lv-LV" w:eastAsia="ar-SA"/>
    </w:rPr>
  </w:style>
  <w:style w:type="table" w:styleId="TableGrid">
    <w:name w:val="Table Grid"/>
    <w:basedOn w:val="TableNormal"/>
    <w:rsid w:val="007E1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F3477-A196-4A97-B04C-9CFD82C7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UNESCO Līdzdalības programmas 2008</vt:lpstr>
    </vt:vector>
  </TitlesOfParts>
  <Company>ms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UNESCO Līdzdalības programmas 2008</dc:title>
  <dc:subject/>
  <dc:creator>Anita Vaivade</dc:creator>
  <cp:keywords/>
  <cp:lastModifiedBy>Beāte Lielmane</cp:lastModifiedBy>
  <cp:revision>5</cp:revision>
  <cp:lastPrinted>2012-08-16T10:50:00Z</cp:lastPrinted>
  <dcterms:created xsi:type="dcterms:W3CDTF">2025-01-07T08:18:00Z</dcterms:created>
  <dcterms:modified xsi:type="dcterms:W3CDTF">2025-01-07T10:24:00Z</dcterms:modified>
</cp:coreProperties>
</file>